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36A33" w14:textId="2F884A17" w:rsidR="00EF1CA2" w:rsidRDefault="00EF1CA2" w:rsidP="00EF1CA2">
      <w:pPr>
        <w:jc w:val="center"/>
        <w:rPr>
          <w:rFonts w:ascii="Arial" w:eastAsia="Arial" w:hAnsi="Arial" w:cs="Arial"/>
          <w:b/>
          <w:bCs/>
          <w:lang w:eastAsia="pt-BR"/>
        </w:rPr>
      </w:pPr>
      <w:r w:rsidRPr="00EF1CA2">
        <w:rPr>
          <w:rFonts w:ascii="Arial" w:eastAsia="Arial" w:hAnsi="Arial" w:cs="Arial"/>
          <w:b/>
          <w:bCs/>
          <w:lang w:eastAsia="pt-BR"/>
        </w:rPr>
        <w:t xml:space="preserve">CURSO DE QUALIFICAÇÃO PROFISSIONAL EM ALMOXARIFE – ENSINO FUNDAMENTAL </w:t>
      </w:r>
      <w:r>
        <w:rPr>
          <w:rFonts w:ascii="Arial" w:eastAsia="Arial" w:hAnsi="Arial" w:cs="Arial"/>
          <w:b/>
          <w:bCs/>
          <w:lang w:eastAsia="pt-BR"/>
        </w:rPr>
        <w:t>–</w:t>
      </w:r>
      <w:r w:rsidRPr="00EF1CA2">
        <w:rPr>
          <w:rFonts w:ascii="Arial" w:eastAsia="Arial" w:hAnsi="Arial" w:cs="Arial"/>
          <w:b/>
          <w:bCs/>
          <w:lang w:eastAsia="pt-BR"/>
        </w:rPr>
        <w:t xml:space="preserve"> SOCIOEDUCAÇÃO</w:t>
      </w:r>
    </w:p>
    <w:p w14:paraId="01B1B53B" w14:textId="77777777" w:rsidR="00CE03D2" w:rsidRDefault="00CE03D2" w:rsidP="00CE03D2">
      <w:pPr>
        <w:rPr>
          <w:rFonts w:ascii="Arial" w:eastAsia="Arial" w:hAnsi="Arial" w:cs="Arial"/>
          <w:b/>
          <w:bCs/>
          <w:lang w:eastAsia="pt-BR"/>
        </w:rPr>
      </w:pPr>
    </w:p>
    <w:tbl>
      <w:tblPr>
        <w:tblpPr w:leftFromText="180" w:rightFromText="180" w:vertAnchor="text" w:horzAnchor="page" w:tblpX="657" w:tblpY="532"/>
        <w:tblOverlap w:val="never"/>
        <w:tblW w:w="5888" w:type="pct"/>
        <w:tblLook w:val="0000" w:firstRow="0" w:lastRow="0" w:firstColumn="0" w:lastColumn="0" w:noHBand="0" w:noVBand="0"/>
      </w:tblPr>
      <w:tblGrid>
        <w:gridCol w:w="3341"/>
        <w:gridCol w:w="3201"/>
        <w:gridCol w:w="3461"/>
      </w:tblGrid>
      <w:tr w:rsidR="00CE03D2" w:rsidRPr="003A0428" w14:paraId="03AA2CF7" w14:textId="77777777" w:rsidTr="00501082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FE6C897" w14:textId="77777777" w:rsidR="00CE03D2" w:rsidRPr="003A0428" w:rsidRDefault="00CE03D2" w:rsidP="0050108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A0428">
              <w:rPr>
                <w:rFonts w:ascii="Arial" w:hAnsi="Arial" w:cs="Arial"/>
                <w:b/>
              </w:rPr>
              <w:t>COMPONENTE CURRICULAR:  Mundo do Trabalho e suas Tecnologias</w:t>
            </w:r>
          </w:p>
        </w:tc>
      </w:tr>
      <w:tr w:rsidR="00CE03D2" w:rsidRPr="003A0428" w14:paraId="3283DFA7" w14:textId="77777777" w:rsidTr="00501082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28BA69F" w14:textId="77777777" w:rsidR="00CE03D2" w:rsidRPr="003A0428" w:rsidRDefault="00CE03D2" w:rsidP="0050108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  <w:b/>
              </w:rPr>
              <w:t xml:space="preserve"> ETAPA:</w:t>
            </w:r>
            <w:r w:rsidRPr="003A0428">
              <w:rPr>
                <w:rFonts w:ascii="Arial" w:hAnsi="Arial" w:cs="Arial"/>
              </w:rPr>
              <w:t xml:space="preserve"> </w:t>
            </w:r>
            <w:r w:rsidRPr="003A0428">
              <w:rPr>
                <w:rFonts w:ascii="Arial" w:hAnsi="Arial" w:cs="Arial"/>
                <w:b/>
                <w:bCs/>
              </w:rPr>
              <w:t>5ª</w:t>
            </w:r>
          </w:p>
        </w:tc>
      </w:tr>
      <w:tr w:rsidR="00CE03D2" w:rsidRPr="003A0428" w14:paraId="374DDC3A" w14:textId="77777777" w:rsidTr="00501082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7E4DC" w14:textId="77777777" w:rsidR="00CE03D2" w:rsidRPr="003A0428" w:rsidRDefault="00CE03D2" w:rsidP="0050108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D838191" w14:textId="77777777" w:rsidR="00CE03D2" w:rsidRPr="003A0428" w:rsidRDefault="00CE03D2" w:rsidP="00501082">
            <w:pPr>
              <w:pStyle w:val="NormalWeb"/>
              <w:widowControl w:val="0"/>
              <w:autoSpaceDE w:val="0"/>
              <w:autoSpaceDN w:val="0"/>
              <w:spacing w:before="0" w:after="0"/>
              <w:ind w:left="100" w:right="280"/>
              <w:jc w:val="both"/>
              <w:rPr>
                <w:rFonts w:ascii="Arial" w:hAnsi="Arial" w:cs="Arial"/>
                <w:szCs w:val="24"/>
              </w:rPr>
            </w:pPr>
            <w:r w:rsidRPr="003A0428">
              <w:rPr>
                <w:rFonts w:ascii="Arial" w:hAnsi="Arial" w:cs="Arial"/>
                <w:b/>
                <w:bCs/>
                <w:szCs w:val="24"/>
              </w:rPr>
              <w:t xml:space="preserve">Objetivos: </w:t>
            </w:r>
            <w:r w:rsidRPr="003A0428">
              <w:rPr>
                <w:rFonts w:ascii="Arial" w:hAnsi="Arial" w:cs="Arial"/>
                <w:szCs w:val="24"/>
              </w:rPr>
              <w:t>C</w:t>
            </w:r>
            <w:r w:rsidRPr="003A0428">
              <w:rPr>
                <w:rFonts w:ascii="Arial" w:eastAsia="Calibri" w:hAnsi="Arial" w:cs="Arial"/>
                <w:szCs w:val="24"/>
                <w:lang w:eastAsia="zh-CN" w:bidi="ar"/>
              </w:rPr>
              <w:t>ompreender o trabalho humano em suas dimensões ontológica e histórica e como produtor da sobrevivência e da cultura, a apoiar-se na perspectiva crítica de compreensão do conceito de trabalho e mundo do trabalho, diferenciando-os dos conceitos de emprego e mercado de trabalho, com uma intencionalidade de consolidar uma prática pedagógica fundamentada nas dimensões do trabalho, ciência e cultura.</w:t>
            </w:r>
          </w:p>
          <w:p w14:paraId="390E99FA" w14:textId="77777777" w:rsidR="00CE03D2" w:rsidRPr="003A0428" w:rsidRDefault="00CE03D2" w:rsidP="0050108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035E0DE" w14:textId="77777777" w:rsidR="00CE03D2" w:rsidRPr="003A0428" w:rsidRDefault="00CE03D2" w:rsidP="0050108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  <w:b/>
              </w:rPr>
              <w:t>EMENTA</w:t>
            </w:r>
          </w:p>
          <w:p w14:paraId="2E005E58" w14:textId="77777777" w:rsidR="00CE03D2" w:rsidRPr="003A0428" w:rsidRDefault="00CE03D2" w:rsidP="0050108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F302A90" w14:textId="77777777" w:rsidR="00CE03D2" w:rsidRPr="003A0428" w:rsidRDefault="00CE03D2" w:rsidP="00501082">
            <w:pPr>
              <w:pStyle w:val="NormalWeb"/>
              <w:widowControl w:val="0"/>
              <w:autoSpaceDE w:val="0"/>
              <w:autoSpaceDN w:val="0"/>
              <w:spacing w:before="0" w:after="0"/>
              <w:ind w:left="100"/>
              <w:jc w:val="both"/>
              <w:rPr>
                <w:rFonts w:ascii="Arial" w:hAnsi="Arial" w:cs="Arial"/>
                <w:szCs w:val="24"/>
              </w:rPr>
            </w:pPr>
            <w:r w:rsidRPr="003A0428">
              <w:rPr>
                <w:rFonts w:ascii="Arial" w:eastAsia="Calibri" w:hAnsi="Arial" w:cs="Arial"/>
                <w:szCs w:val="24"/>
                <w:lang w:eastAsia="zh-CN" w:bidi="ar"/>
              </w:rPr>
              <w:t xml:space="preserve">O Componente Curricular de Mundo do Trabalho e suas Tecnologias na  EJA Ensino Fundamental 2º Segmento  considera propor  as reflexões sobre o trabalho humano nas perspectivas ontológica e histórica; o trabalho como condição de sobrevivência e da realização humana; a compreensão da perspectiva históricas do trabalho;  as exigências do mundo do trabalho; a legislação trabalhista e reforma trabalhista;  emprego e trabalho;   o trabalho na atualidade como centro das relações sociais;  as novas ações tecnológicas e organizacionais para o trabalho; o trabalho análogo à escravidão; </w:t>
            </w:r>
            <w:r w:rsidRPr="003A0428">
              <w:rPr>
                <w:rFonts w:ascii="Arial" w:eastAsia="Calibri" w:hAnsi="Arial" w:cs="Arial"/>
                <w:szCs w:val="24"/>
                <w:lang w:bidi="ar"/>
              </w:rPr>
              <w:t xml:space="preserve"> trabalho infantil; a precarização nas relações de trabalho; </w:t>
            </w:r>
            <w:r w:rsidRPr="003A0428">
              <w:rPr>
                <w:rFonts w:ascii="Arial" w:eastAsia="Calibri" w:hAnsi="Arial" w:cs="Arial"/>
                <w:szCs w:val="24"/>
                <w:lang w:eastAsia="zh-CN" w:bidi="ar"/>
              </w:rPr>
              <w:t>o assédio moral no trabalho e o assédio sexual no trabalho.</w:t>
            </w:r>
          </w:p>
          <w:p w14:paraId="55DDC14F" w14:textId="77777777" w:rsidR="00CE03D2" w:rsidRPr="003A0428" w:rsidRDefault="00CE03D2" w:rsidP="00501082">
            <w:pPr>
              <w:pStyle w:val="detailsstylesparagraph-sc-1fb9qur-9"/>
              <w:spacing w:before="120"/>
              <w:ind w:left="0" w:right="283" w:hanging="2"/>
              <w:jc w:val="both"/>
              <w:rPr>
                <w:rFonts w:ascii="Arial" w:hAnsi="Arial"/>
              </w:rPr>
            </w:pPr>
          </w:p>
        </w:tc>
      </w:tr>
      <w:tr w:rsidR="00CE03D2" w:rsidRPr="003A0428" w14:paraId="2E1BC6BD" w14:textId="77777777" w:rsidTr="00501082">
        <w:trPr>
          <w:trHeight w:val="287"/>
        </w:trPr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65F75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3A0428">
              <w:rPr>
                <w:rFonts w:ascii="Arial" w:hAnsi="Arial" w:cs="Arial"/>
                <w:b/>
                <w:bCs/>
              </w:rPr>
              <w:t>COMPETÊNCIAS:</w:t>
            </w:r>
          </w:p>
          <w:p w14:paraId="2C88E2CC" w14:textId="77777777" w:rsidR="00CE03D2" w:rsidRPr="003A0428" w:rsidRDefault="00CE03D2" w:rsidP="00501082">
            <w:pPr>
              <w:widowControl w:val="0"/>
              <w:tabs>
                <w:tab w:val="left" w:pos="284"/>
              </w:tabs>
              <w:suppressAutoHyphens/>
              <w:autoSpaceDE w:val="0"/>
              <w:spacing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-Identificar e avaliar o trabalho humano, buscando compreendê-lo  a partir da história  da humanidade;</w:t>
            </w:r>
          </w:p>
          <w:p w14:paraId="1A71770A" w14:textId="77777777" w:rsidR="00CE03D2" w:rsidRPr="003A0428" w:rsidRDefault="00CE03D2" w:rsidP="00501082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- Correlacionar e definir os modelos produtivos e de gestão da força de trabalho, levando em consideração as correntes de pensamento relacionadas ao mundo do trabalho;</w:t>
            </w:r>
          </w:p>
          <w:p w14:paraId="0DF086B0" w14:textId="77777777" w:rsidR="00CE03D2" w:rsidRPr="003A0428" w:rsidRDefault="00CE03D2" w:rsidP="00501082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" w:hAnsi="Arial" w:cs="Arial"/>
              </w:rPr>
            </w:pPr>
          </w:p>
          <w:p w14:paraId="5F6BCF6C" w14:textId="77777777" w:rsidR="00CE03D2" w:rsidRPr="003A0428" w:rsidRDefault="00CE03D2" w:rsidP="00501082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- Definir o padrão e a natureza das informações no campo do emprego e desemprego;</w:t>
            </w:r>
          </w:p>
          <w:p w14:paraId="460158FF" w14:textId="77777777" w:rsidR="00CE03D2" w:rsidRPr="003A0428" w:rsidRDefault="00CE03D2" w:rsidP="00501082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 </w:t>
            </w:r>
          </w:p>
          <w:p w14:paraId="3CC004A8" w14:textId="77777777" w:rsidR="00CE03D2" w:rsidRPr="003A0428" w:rsidRDefault="00CE03D2" w:rsidP="00501082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- Avaliar e organizar informações, estruturando-as </w:t>
            </w:r>
            <w:r w:rsidRPr="003A0428">
              <w:rPr>
                <w:rFonts w:ascii="Arial" w:hAnsi="Arial" w:cs="Arial"/>
              </w:rPr>
              <w:lastRenderedPageBreak/>
              <w:t>de forma a suprir as abordagens contemporâneas sobre o mundo do trabalho;</w:t>
            </w:r>
          </w:p>
          <w:p w14:paraId="2D7F6897" w14:textId="77777777" w:rsidR="00CE03D2" w:rsidRPr="003A0428" w:rsidRDefault="00CE03D2" w:rsidP="00501082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14:paraId="0BDC2E3E" w14:textId="77777777" w:rsidR="00CE03D2" w:rsidRPr="003A0428" w:rsidRDefault="00CE03D2" w:rsidP="00501082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- Conhecer a história do sindicalismo no Brasil, bem como as formas de atuação, contextualizando com os antecedentes históricos;</w:t>
            </w:r>
          </w:p>
          <w:p w14:paraId="18E6BBA5" w14:textId="77777777" w:rsidR="00CE03D2" w:rsidRPr="003A0428" w:rsidRDefault="00CE03D2" w:rsidP="00501082">
            <w:pPr>
              <w:autoSpaceDE w:val="0"/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  <w:p w14:paraId="66B9687B" w14:textId="77777777" w:rsidR="00CE03D2" w:rsidRPr="003A0428" w:rsidRDefault="00CE03D2" w:rsidP="00501082">
            <w:pPr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FF0000"/>
                <w:lang w:eastAsia="pt-BR"/>
              </w:rPr>
            </w:pPr>
            <w:r w:rsidRPr="003A0428">
              <w:rPr>
                <w:rFonts w:ascii="Arial" w:hAnsi="Arial" w:cs="Arial"/>
                <w:color w:val="FF0000"/>
              </w:rPr>
              <w:t xml:space="preserve">- </w:t>
            </w:r>
            <w:r w:rsidRPr="003A0428">
              <w:rPr>
                <w:rFonts w:ascii="Arial" w:hAnsi="Arial" w:cs="Arial"/>
              </w:rPr>
              <w:t xml:space="preserve">Compreender </w:t>
            </w:r>
            <w:r w:rsidRPr="003A0428">
              <w:rPr>
                <w:rFonts w:ascii="Arial" w:hAnsi="Arial" w:cs="Arial"/>
              </w:rPr>
              <w:tab/>
              <w:t>os impactos da tecnologia no Mundo do Trabalho</w:t>
            </w:r>
          </w:p>
          <w:p w14:paraId="71EA11B8" w14:textId="77777777" w:rsidR="00CE03D2" w:rsidRPr="003A0428" w:rsidRDefault="00CE03D2" w:rsidP="00501082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BB6B448" w14:textId="77777777" w:rsidR="00CE03D2" w:rsidRPr="003A0428" w:rsidRDefault="00CE03D2" w:rsidP="00501082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-Conhecer a história do trabalho no Brasil, contextualizando-a com a herança escravista e de imigração.</w:t>
            </w:r>
          </w:p>
          <w:p w14:paraId="6B2F127C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07E50135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776BFFEE" w14:textId="77777777" w:rsidR="00CE03D2" w:rsidRPr="003A0428" w:rsidRDefault="00CE03D2" w:rsidP="00501082">
            <w:pPr>
              <w:pStyle w:val="detailsstylesparagraph-sc-1fb9qur-9"/>
              <w:spacing w:before="120"/>
              <w:ind w:left="0" w:right="283" w:hanging="2"/>
              <w:jc w:val="both"/>
              <w:rPr>
                <w:rFonts w:ascii="Arial" w:hAnsi="Arial"/>
              </w:rPr>
            </w:pPr>
          </w:p>
          <w:p w14:paraId="054637B7" w14:textId="77777777" w:rsidR="00CE03D2" w:rsidRPr="003A0428" w:rsidRDefault="00CE03D2" w:rsidP="00501082">
            <w:pPr>
              <w:pStyle w:val="detailsstylesparagraph-sc-1fb9qur-9"/>
              <w:spacing w:before="120"/>
              <w:ind w:left="0" w:right="283" w:hanging="2"/>
              <w:jc w:val="both"/>
              <w:rPr>
                <w:rFonts w:ascii="Arial" w:hAnsi="Arial"/>
              </w:rPr>
            </w:pPr>
          </w:p>
          <w:p w14:paraId="71D40A78" w14:textId="77777777" w:rsidR="00CE03D2" w:rsidRPr="003A0428" w:rsidRDefault="00CE03D2" w:rsidP="00501082">
            <w:pPr>
              <w:pStyle w:val="detailsstylesparagraph-sc-1fb9qur-9"/>
              <w:spacing w:before="120"/>
              <w:ind w:left="0" w:right="283" w:hanging="2"/>
              <w:jc w:val="both"/>
              <w:rPr>
                <w:rFonts w:ascii="Arial" w:hAnsi="Arial"/>
              </w:rPr>
            </w:pPr>
          </w:p>
          <w:p w14:paraId="6EA29720" w14:textId="77777777" w:rsidR="00CE03D2" w:rsidRPr="003A0428" w:rsidRDefault="00CE03D2" w:rsidP="00501082">
            <w:pPr>
              <w:pStyle w:val="detailsstylesparagraph-sc-1fb9qur-9"/>
              <w:spacing w:before="120"/>
              <w:ind w:left="0" w:right="283" w:hanging="2"/>
              <w:jc w:val="both"/>
              <w:rPr>
                <w:rFonts w:ascii="Arial" w:hAnsi="Arial"/>
              </w:rPr>
            </w:pP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8C9870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3A0428">
              <w:rPr>
                <w:rFonts w:ascii="Arial" w:hAnsi="Arial" w:cs="Arial"/>
                <w:b/>
                <w:bCs/>
              </w:rPr>
              <w:lastRenderedPageBreak/>
              <w:t>HABILIDADES:</w:t>
            </w:r>
          </w:p>
          <w:p w14:paraId="22C0FD98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 -Identificar e caracterizar pontos essenciais do trabalho humano nas perspectivas ontológica e histórica.</w:t>
            </w:r>
          </w:p>
          <w:p w14:paraId="60CD8243" w14:textId="77777777" w:rsidR="00CE03D2" w:rsidRPr="003A0428" w:rsidRDefault="00CE03D2" w:rsidP="00501082">
            <w:pPr>
              <w:autoSpaceDE w:val="0"/>
              <w:spacing w:after="0" w:line="240" w:lineRule="auto"/>
              <w:ind w:left="360"/>
              <w:jc w:val="both"/>
              <w:rPr>
                <w:rFonts w:ascii="Arial" w:hAnsi="Arial" w:cs="Arial"/>
              </w:rPr>
            </w:pPr>
          </w:p>
          <w:p w14:paraId="470B4092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-  Caracterizar e diferenciar dimensões centrais do trabalho no modo de produção capitalista;</w:t>
            </w:r>
          </w:p>
          <w:p w14:paraId="15B90106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56910CD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- Perceber que, por meio do trabalho, o homem se constrói e se modifica, ou seja, produz sua existência;</w:t>
            </w:r>
          </w:p>
          <w:p w14:paraId="5AB68F91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ab/>
            </w:r>
            <w:r w:rsidRPr="003A0428">
              <w:rPr>
                <w:rFonts w:ascii="Arial" w:hAnsi="Arial" w:cs="Arial"/>
              </w:rPr>
              <w:tab/>
              <w:t xml:space="preserve">-Compreender o trabalho como algo além do emprego, algo criador e como tem se transformado </w:t>
            </w:r>
            <w:r w:rsidRPr="003A0428">
              <w:rPr>
                <w:rFonts w:ascii="Arial" w:hAnsi="Arial" w:cs="Arial"/>
              </w:rPr>
              <w:lastRenderedPageBreak/>
              <w:t>ao longo da história;</w:t>
            </w:r>
          </w:p>
          <w:p w14:paraId="28AE9AB3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- Identificar e analisar fundamentos, conteúdo, sentido e importância do </w:t>
            </w:r>
          </w:p>
          <w:p w14:paraId="4D718384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modelos produtivos e de gestão da força de trabalho;</w:t>
            </w:r>
          </w:p>
          <w:p w14:paraId="16CF4B87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-Analisar as características do trabalho na atualidade, entendendo-o como centro das relações sociais por meios a divisão do trabalho, consequentemente da divisão da sociedade em classes sociais;</w:t>
            </w:r>
          </w:p>
          <w:p w14:paraId="29913517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-Estabelecer relações entre os processos de trabalho e a transformação com a natureza;</w:t>
            </w:r>
          </w:p>
          <w:p w14:paraId="42AE6BED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86F4242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- Compreender as implicações das inovações tecnológicas e organizacionais para o trabalho, o emprego a e a organização sindical;</w:t>
            </w:r>
          </w:p>
          <w:p w14:paraId="1F4DABAE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1BFF38D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-Perceber as principais mudanças no âmbito do trabalho e do emprego, enfatizando o século XXI o emprego e a organização sindical;</w:t>
            </w:r>
          </w:p>
          <w:p w14:paraId="3BEF2AAF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14559D6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-Refletir sobre as características recentes de precarização, flexibilização e intensificação do trabalho;</w:t>
            </w:r>
          </w:p>
          <w:p w14:paraId="3C94448E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 -  Compreender os avanços e recuos quanto aos direitos e garantia dos trabalhadores ao longo da história;</w:t>
            </w:r>
          </w:p>
          <w:p w14:paraId="1F16BEF3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6A82F11" w14:textId="77777777" w:rsidR="00CE03D2" w:rsidRPr="003A0428" w:rsidRDefault="00CE03D2" w:rsidP="00501082">
            <w:pPr>
              <w:spacing w:after="0" w:line="240" w:lineRule="auto"/>
              <w:jc w:val="both"/>
            </w:pPr>
            <w:r w:rsidRPr="003A0428">
              <w:rPr>
                <w:rFonts w:ascii="Arial" w:hAnsi="Arial" w:cs="Arial"/>
              </w:rPr>
              <w:t>- Analisar criticamente os avanços e as limitações da tecnologia no mundo do trabalho.</w:t>
            </w:r>
            <w:r w:rsidRPr="003A0428">
              <w:t>;</w:t>
            </w:r>
          </w:p>
          <w:p w14:paraId="3D228142" w14:textId="77777777" w:rsidR="00CE03D2" w:rsidRPr="003A0428" w:rsidRDefault="00CE03D2" w:rsidP="005010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t>-</w:t>
            </w:r>
            <w:r w:rsidRPr="003A0428">
              <w:rPr>
                <w:rFonts w:ascii="Arial" w:hAnsi="Arial" w:cs="Arial"/>
              </w:rPr>
              <w:t xml:space="preserve">Reconhecer a importância da escolarização para a </w:t>
            </w:r>
            <w:r w:rsidRPr="003A0428">
              <w:rPr>
                <w:rFonts w:ascii="Arial" w:hAnsi="Arial" w:cs="Arial"/>
              </w:rPr>
              <w:lastRenderedPageBreak/>
              <w:t>inserção no mundo do trabalho;</w:t>
            </w:r>
          </w:p>
          <w:p w14:paraId="6FC591E6" w14:textId="77777777" w:rsidR="00CE03D2" w:rsidRPr="003A0428" w:rsidRDefault="00CE03D2" w:rsidP="005010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-Conhecer </w:t>
            </w:r>
            <w:proofErr w:type="spellStart"/>
            <w:r w:rsidRPr="003A0428">
              <w:rPr>
                <w:rFonts w:ascii="Arial" w:hAnsi="Arial" w:cs="Arial"/>
              </w:rPr>
              <w:t>pré</w:t>
            </w:r>
            <w:proofErr w:type="spellEnd"/>
            <w:r w:rsidRPr="003A0428">
              <w:rPr>
                <w:rFonts w:ascii="Arial" w:hAnsi="Arial" w:cs="Arial"/>
              </w:rPr>
              <w:t xml:space="preserve"> requisitos de nível de escolaridade para o exercício de algumas profissões;</w:t>
            </w:r>
          </w:p>
          <w:p w14:paraId="097B04FE" w14:textId="77777777" w:rsidR="00CE03D2" w:rsidRPr="003A0428" w:rsidRDefault="00CE03D2" w:rsidP="0050108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F7B2F0F" w14:textId="77777777" w:rsidR="00CE03D2" w:rsidRPr="003A0428" w:rsidRDefault="00CE03D2" w:rsidP="005010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-Entender a importância da qualificação profissional como exigência do mundo do trabalho;</w:t>
            </w:r>
          </w:p>
          <w:p w14:paraId="43C9216C" w14:textId="77777777" w:rsidR="00CE03D2" w:rsidRPr="003A0428" w:rsidRDefault="00CE03D2" w:rsidP="00501082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1614174F" w14:textId="77777777" w:rsidR="00CE03D2" w:rsidRPr="003A0428" w:rsidRDefault="00CE03D2" w:rsidP="00501082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3A0428">
              <w:rPr>
                <w:rFonts w:ascii="Arial" w:hAnsi="Arial" w:cs="Arial"/>
              </w:rPr>
              <w:t>-</w:t>
            </w:r>
            <w:r w:rsidRPr="003A0428">
              <w:rPr>
                <w:rFonts w:ascii="Arial" w:hAnsi="Arial" w:cs="Arial"/>
                <w:bCs/>
              </w:rPr>
              <w:t>Aplicar os conhecimentos sobre a  história do trabalho no Brasil na construção do capitalismo industrial;</w:t>
            </w:r>
          </w:p>
          <w:p w14:paraId="1BCEFAD5" w14:textId="77777777" w:rsidR="00CE03D2" w:rsidRPr="003A0428" w:rsidRDefault="00CE03D2" w:rsidP="00501082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6E797BA4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3A0428">
              <w:rPr>
                <w:rFonts w:ascii="Arial" w:hAnsi="Arial" w:cs="Arial"/>
              </w:rPr>
              <w:t>-Compreender as atuais reformas trabalhistas no Brasil como consequências das políticas neoliberais.</w:t>
            </w:r>
          </w:p>
          <w:p w14:paraId="4589409C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D80683B" w14:textId="77777777" w:rsidR="00CE03D2" w:rsidRPr="003A0428" w:rsidRDefault="00CE03D2" w:rsidP="00501082">
            <w:pPr>
              <w:pStyle w:val="detailsstylesparagraph-sc-1fb9qur-9"/>
              <w:spacing w:before="120"/>
              <w:ind w:left="0" w:right="283" w:hanging="2"/>
              <w:jc w:val="both"/>
              <w:rPr>
                <w:rFonts w:ascii="Arial" w:hAnsi="Arial"/>
              </w:rPr>
            </w:pPr>
          </w:p>
          <w:p w14:paraId="022B64D2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5C78768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62A286AF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015D99E" w14:textId="77777777" w:rsidR="00CE03D2" w:rsidRPr="003A0428" w:rsidRDefault="00CE03D2" w:rsidP="00501082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  <w:p w14:paraId="314A4769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45CA" w14:textId="77777777" w:rsidR="00CE03D2" w:rsidRPr="003A0428" w:rsidRDefault="00CE03D2" w:rsidP="00501082">
            <w:pPr>
              <w:tabs>
                <w:tab w:val="left" w:pos="176"/>
              </w:tabs>
              <w:autoSpaceDE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3A0428">
              <w:rPr>
                <w:rFonts w:ascii="Arial" w:hAnsi="Arial" w:cs="Arial"/>
                <w:b/>
                <w:bCs/>
              </w:rPr>
              <w:lastRenderedPageBreak/>
              <w:t>BASE TECNOLÓGICA:</w:t>
            </w:r>
          </w:p>
          <w:p w14:paraId="315C042A" w14:textId="77777777" w:rsidR="00CE03D2" w:rsidRPr="003A0428" w:rsidRDefault="00CE03D2" w:rsidP="00501082">
            <w:pPr>
              <w:tabs>
                <w:tab w:val="left" w:pos="176"/>
              </w:tabs>
              <w:autoSpaceDE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218986C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b/>
                <w:bCs/>
                <w:kern w:val="0"/>
                <w:shd w:val="clear" w:color="auto" w:fill="FFFFFF"/>
                <w:lang w:eastAsia="pt-BR" w:bidi="ar"/>
              </w:rPr>
              <w:t>1</w:t>
            </w:r>
            <w:r w:rsidRPr="003A0428">
              <w:rPr>
                <w:rFonts w:ascii="Arial" w:eastAsia="Calibri" w:hAnsi="Arial" w:cs="Arial"/>
                <w:lang w:eastAsia="pt-BR"/>
              </w:rPr>
              <w:t xml:space="preserve">-  Aspectos históricos e introdutórios do Mundo do Trabalho </w:t>
            </w:r>
          </w:p>
          <w:p w14:paraId="749C46EA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Aspectos históricos do Mundo do Trabalho</w:t>
            </w:r>
          </w:p>
          <w:p w14:paraId="2A597D7D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Refletir sobre a relação do ser humano com o trabalho;</w:t>
            </w:r>
          </w:p>
          <w:p w14:paraId="462FEF43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Identificar e valorizar diferentes formas de trabalho presentes nas sociedades ao longo da história;</w:t>
            </w:r>
          </w:p>
          <w:p w14:paraId="37FAC8CA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Estabelecer relações entre os processos de trabalho e a transformação da natureza;</w:t>
            </w:r>
          </w:p>
          <w:p w14:paraId="2AF5B2FE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 xml:space="preserve">Compreender que, por meio do trabalho, o/a homem/mulher se constrói e se modifica, ou seja, produz </w:t>
            </w:r>
            <w:r w:rsidRPr="003A0428">
              <w:rPr>
                <w:rFonts w:ascii="Arial" w:eastAsia="Calibri" w:hAnsi="Arial" w:cs="Arial"/>
                <w:lang w:eastAsia="pt-BR"/>
              </w:rPr>
              <w:lastRenderedPageBreak/>
              <w:t>sua própria existência;</w:t>
            </w:r>
          </w:p>
          <w:p w14:paraId="2EE08A4C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Identificar as principais tendências do mundo do trabalho ao longo da história;</w:t>
            </w:r>
          </w:p>
          <w:p w14:paraId="77265F25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Reconhecer quais tendências se fazem mais presentes no contexto de trabalho dos/as estudantes e ou familiares;</w:t>
            </w:r>
          </w:p>
          <w:p w14:paraId="161D10F8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Realizar atividades práticas aplicando as tendências estudadas.</w:t>
            </w:r>
          </w:p>
          <w:p w14:paraId="7420BDC0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</w:p>
          <w:p w14:paraId="271C6FC7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 xml:space="preserve"> Exigências do Mundo do Trabalho </w:t>
            </w:r>
          </w:p>
          <w:p w14:paraId="08F8F70B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Reconhecer a importância da escolarização para a inserção no mundo do trabalho;</w:t>
            </w:r>
          </w:p>
          <w:p w14:paraId="522A1AFD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Identificar pré-requisitos de nível de escolaridade para o exercício de algumas profissões;</w:t>
            </w:r>
          </w:p>
          <w:p w14:paraId="345A4C61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Reconhecer a importância do aperfeiçoamento e qualificação profissional como exigência do mundo do trabalho;</w:t>
            </w:r>
          </w:p>
          <w:p w14:paraId="0730F15F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Identificar, juntamente com estudantes, suas necessidades de aperfeiçoamento e qualificação;</w:t>
            </w:r>
          </w:p>
          <w:p w14:paraId="7BA86B9A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Compreender o conceito de currículo vitae, bem como elaborar um currículo;</w:t>
            </w:r>
          </w:p>
          <w:p w14:paraId="0734E597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Reconhecer que ao longo da história das sociedades tendências profissionais são produzidas, modificando as práticas profissionais e os modos de fazer o trabalho;</w:t>
            </w:r>
          </w:p>
          <w:p w14:paraId="1358820A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Identificar, a partir de seus projetos, relações entre as novas tendências profissionais e os impactos na sociedade;</w:t>
            </w:r>
          </w:p>
          <w:p w14:paraId="4581653E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Compreender a importância da documentação pessoal identificando sua função;</w:t>
            </w:r>
          </w:p>
          <w:p w14:paraId="1015CA6D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 xml:space="preserve">Orientar os/as estudantes quanto às providências para aquisição dos documentos </w:t>
            </w:r>
            <w:r w:rsidRPr="003A0428">
              <w:rPr>
                <w:rFonts w:ascii="Arial" w:eastAsia="Calibri" w:hAnsi="Arial" w:cs="Arial"/>
                <w:lang w:eastAsia="pt-BR"/>
              </w:rPr>
              <w:lastRenderedPageBreak/>
              <w:t>pessoais;</w:t>
            </w:r>
          </w:p>
          <w:p w14:paraId="2F037557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Apresentar as certidões e/ou atestados disponíveis na internet para facilitar a vida do/a cidadão/ã;</w:t>
            </w:r>
          </w:p>
          <w:p w14:paraId="32B957DC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zh-CN"/>
              </w:rPr>
            </w:pPr>
            <w:r w:rsidRPr="003A0428">
              <w:rPr>
                <w:rFonts w:ascii="Arial" w:eastAsia="Calibri" w:hAnsi="Arial" w:cs="Arial"/>
                <w:lang w:eastAsia="zh-CN"/>
              </w:rPr>
              <w:t>Apresentar as principais informações em um processo de seleção de emprego, bem como, refletir sobre a postura adequada nesse contexto;</w:t>
            </w:r>
          </w:p>
          <w:p w14:paraId="0B6C50D1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Discutir as percepções dos/das estudantes acerca das práticas utilizadas pelo sistema capitalista na legitimação dos processos de empregabilidade;</w:t>
            </w:r>
          </w:p>
          <w:p w14:paraId="556516C0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zh-CN"/>
              </w:rPr>
            </w:pPr>
            <w:r w:rsidRPr="003A0428">
              <w:rPr>
                <w:rFonts w:ascii="Arial" w:eastAsia="Calibri" w:hAnsi="Arial" w:cs="Arial"/>
                <w:lang w:eastAsia="zh-CN"/>
              </w:rPr>
              <w:t>Compreender as diferenças existentes entre mundo do trabalho e mercado do trabalho;</w:t>
            </w:r>
          </w:p>
          <w:p w14:paraId="22269FC4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zh-CN"/>
              </w:rPr>
            </w:pPr>
            <w:r w:rsidRPr="003A0428">
              <w:rPr>
                <w:rFonts w:ascii="Arial" w:eastAsia="Calibri" w:hAnsi="Arial" w:cs="Arial"/>
                <w:lang w:eastAsia="zh-CN"/>
              </w:rPr>
              <w:t>Refletir sobre a importância da organização do tempo em nossas vidas de maneira a estabelecer relações entre o tempo destinado ao trabalho e ao tempo livre.</w:t>
            </w:r>
          </w:p>
          <w:p w14:paraId="3ECBD7C7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Legislação Trabalhista e Reforma Trabalhista</w:t>
            </w:r>
          </w:p>
          <w:p w14:paraId="2D21C243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Conhecer aspectos da história da legislação trabalhista no Brasil;</w:t>
            </w:r>
          </w:p>
          <w:p w14:paraId="03265D6F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Conhecer a cronologia dos movimentos trabalhistas que culminou com a criação da CLT (Consolidação das Leis do Trabalho);</w:t>
            </w:r>
          </w:p>
          <w:p w14:paraId="71DB1DAC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Reconhecer o papel de instituições ligadas ao mundo do trabalho localizadas no município, vindo a contribuir com questões trabalhistas;</w:t>
            </w:r>
          </w:p>
          <w:p w14:paraId="7E0E5215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Construir material informativo a partir das contribuições de palestras sobre as exigências do mundo trabalho;</w:t>
            </w:r>
          </w:p>
          <w:p w14:paraId="066FF77A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Disseminar as informações para a Comunidade escolar e local.</w:t>
            </w:r>
          </w:p>
          <w:p w14:paraId="1075C2F0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</w:p>
          <w:p w14:paraId="10C42CD5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Emprego e Trabalho</w:t>
            </w:r>
          </w:p>
          <w:p w14:paraId="50F8B155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lastRenderedPageBreak/>
              <w:t>Compreender os aspectos que atravessam o trabalho formal e o informal;</w:t>
            </w:r>
          </w:p>
          <w:p w14:paraId="6FB7EE6E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Conhecer o Portal do Microempreendedor Individual;</w:t>
            </w:r>
          </w:p>
          <w:p w14:paraId="7E42E905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Compreender as diferenças conceituais existentes entre trabalho formal e trabalho informal;</w:t>
            </w:r>
          </w:p>
          <w:p w14:paraId="67F256C8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Analisar a metodologia de cálculo da taxa de desemprego no Brasil;</w:t>
            </w:r>
          </w:p>
          <w:p w14:paraId="56F81B22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Compreender as categorias de ocupação e de desocupação na quantificação das taxas de emprego e desemprego;</w:t>
            </w:r>
          </w:p>
          <w:p w14:paraId="0735D773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Analisar as taxas de desocupação nos últimos anos no Brasil.</w:t>
            </w:r>
          </w:p>
          <w:p w14:paraId="37970010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</w:p>
          <w:p w14:paraId="36EA42E0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 xml:space="preserve">1.5. Tecnologia e Trabalho </w:t>
            </w:r>
          </w:p>
          <w:p w14:paraId="541455C7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Proporcionar aos/as estudantes uma reflexão sobre a tecnologia e a sua relação com o Mundo do Trabalho;</w:t>
            </w:r>
          </w:p>
          <w:p w14:paraId="2B2B9B4C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Estabelecer uma linha de tempo em relação a alguns recursos tecnológicos utilizados antigamente e os que são utilizados na atualidade;</w:t>
            </w:r>
          </w:p>
          <w:p w14:paraId="42F16A95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Proporcionar aos/as estudantes uma reflexão sobre a tecnologia e a sua relação com o mundo do trabalho;</w:t>
            </w:r>
          </w:p>
          <w:p w14:paraId="4292A3E8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Compreender o conceito de tecnologia para além de algo físico;</w:t>
            </w:r>
          </w:p>
          <w:p w14:paraId="0EA6C397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Reconhecer alguns pontos positivos e negativos dos avanços tecnológicos no mundo do trabalho;</w:t>
            </w:r>
          </w:p>
          <w:p w14:paraId="2EAA3632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Debater com os/as estudantes como a tecnologia contribui para reduzir postos de trabalho;</w:t>
            </w:r>
          </w:p>
          <w:p w14:paraId="52EDFACC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lastRenderedPageBreak/>
              <w:t>Associar como ponto positivo dos avanços tecnológicos a criação de trabalhos.</w:t>
            </w:r>
          </w:p>
          <w:p w14:paraId="0EBB4DC3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</w:p>
          <w:p w14:paraId="42A2E9A9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 xml:space="preserve">1.6. Trabalho Escravo </w:t>
            </w:r>
          </w:p>
          <w:p w14:paraId="7EEADE98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Identificar os saberes acumulados acerca do trabalho escravo ao longo da história;</w:t>
            </w:r>
          </w:p>
          <w:p w14:paraId="136A6422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Relacionar esses saberes com as permanências das práticas de trabalho escravo ainda existentes no Brasil;</w:t>
            </w:r>
          </w:p>
          <w:p w14:paraId="73902A04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Aprofundar aspectos acerca do trabalho escravo contemporâneo em nosso país;</w:t>
            </w:r>
          </w:p>
          <w:p w14:paraId="7CA8C819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Estudar o gênero textual HQ (história em quadrinhos) do Ministério Público do Trabalho (MPT) e suas possibilidades de ampliação da leitura de mundo.</w:t>
            </w:r>
          </w:p>
          <w:p w14:paraId="72114F9B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</w:p>
          <w:p w14:paraId="1D27D623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1.7. Trabalho Infantil</w:t>
            </w:r>
          </w:p>
          <w:p w14:paraId="1C4EB4B0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Discutir e refletir sobre as diferentes infâncias de nosso país;</w:t>
            </w:r>
          </w:p>
          <w:p w14:paraId="127691B7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Aprofundar aspectos socioeconômicos, que transversalizam o trabalho infantil, em nosso país;</w:t>
            </w:r>
          </w:p>
          <w:p w14:paraId="69C0E1C9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Identificar práticas de resistência à exploração de crianças e adolescentes no Brasil;</w:t>
            </w:r>
          </w:p>
          <w:p w14:paraId="27A2C0BA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Identificar práticas de resistência à exploração de crianças e adolescentes no Brasil.</w:t>
            </w:r>
          </w:p>
          <w:p w14:paraId="29C857D8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</w:p>
          <w:p w14:paraId="05DEBCC2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1.8. Precarização nas Relações de Trabalho</w:t>
            </w:r>
          </w:p>
          <w:p w14:paraId="4CFC164C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Compreender o adoecimento no trabalho como consequência da crise do capitalismo;</w:t>
            </w:r>
          </w:p>
          <w:p w14:paraId="7DF047CF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Identificar com os/as estudantes alguns fatores de adoecimento no trabalho;</w:t>
            </w:r>
          </w:p>
          <w:p w14:paraId="05FFC71D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lastRenderedPageBreak/>
              <w:t>Compreender o adoecimento no trabalho como produção do sistema capitalista;</w:t>
            </w:r>
          </w:p>
          <w:p w14:paraId="40866134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Identificar ambientes insalubres de trabalho;</w:t>
            </w:r>
          </w:p>
          <w:p w14:paraId="7E4BCE2B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Discutir formas de resistência dos/as trabalhadores/as ao adoecimento produzido pela sociedade capitalista;</w:t>
            </w:r>
          </w:p>
          <w:p w14:paraId="3D31565C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Compreender a precarização nas Relações de Trabalho.</w:t>
            </w:r>
          </w:p>
          <w:p w14:paraId="28CAE250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</w:p>
          <w:p w14:paraId="0A58D734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1.9. Assédio Moral</w:t>
            </w:r>
          </w:p>
          <w:p w14:paraId="0D44ABF4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Discutir o conceito de assédio moral no trabalho;</w:t>
            </w:r>
          </w:p>
          <w:p w14:paraId="1E855CC0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Reconhecer algumas situações que podem caracterizar assédio moral no trabalho;</w:t>
            </w:r>
          </w:p>
          <w:p w14:paraId="7D43F28F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Discutir formas de prevenir o assédio moral no trabalho.</w:t>
            </w:r>
          </w:p>
          <w:p w14:paraId="32BD5CB9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</w:p>
          <w:p w14:paraId="259AF9F4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1.10. Assédio Sexual</w:t>
            </w:r>
          </w:p>
          <w:p w14:paraId="4573C9D3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Identificar o que é Assédio Sexual, quais os tipos mais comuns, como evitar e o que fazer se acontecer;</w:t>
            </w:r>
          </w:p>
          <w:p w14:paraId="061288BC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Discutir as repercussões que o Assédio Sexual exerce na saúde física e mental de quem o sofre;</w:t>
            </w:r>
          </w:p>
          <w:p w14:paraId="1014490D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Aprimorar as capacidades crítica, analítica e argumentativa dos/as alunos/as relacionadas à temática de Assédio Sexual;</w:t>
            </w:r>
          </w:p>
          <w:p w14:paraId="75432666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Identificar o que é Assédio Sexual, quais os tipos mais comuns e como evitar e o que fazer se acontecer;</w:t>
            </w:r>
          </w:p>
          <w:p w14:paraId="2C251D7A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Discutir as repercussões que o Assédio Sexual exerce na saúde física e mental de quem o sofre;</w:t>
            </w:r>
          </w:p>
          <w:p w14:paraId="26E8A611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>Aprimorar as capacidades crítica, analítica e argumentativa dos/as alunos/as relacionadas à temática de Assédio Sexual;</w:t>
            </w:r>
          </w:p>
          <w:p w14:paraId="46379E5C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Calibri" w:hAnsi="Arial" w:cs="Arial"/>
                <w:lang w:eastAsia="pt-BR"/>
              </w:rPr>
            </w:pPr>
            <w:r w:rsidRPr="003A0428">
              <w:rPr>
                <w:rFonts w:ascii="Arial" w:eastAsia="Calibri" w:hAnsi="Arial" w:cs="Arial"/>
                <w:lang w:eastAsia="pt-BR"/>
              </w:rPr>
              <w:t xml:space="preserve">Apresentar aos/as estudantes </w:t>
            </w:r>
            <w:r w:rsidRPr="003A0428">
              <w:rPr>
                <w:rFonts w:ascii="Arial" w:eastAsia="Calibri" w:hAnsi="Arial" w:cs="Arial"/>
                <w:lang w:eastAsia="pt-BR"/>
              </w:rPr>
              <w:lastRenderedPageBreak/>
              <w:t>os meios de denúncias de assédio moral e assédio sexual no trabalho.</w:t>
            </w:r>
          </w:p>
          <w:p w14:paraId="5EC31480" w14:textId="77777777" w:rsidR="00CE03D2" w:rsidRPr="003A0428" w:rsidRDefault="00CE03D2" w:rsidP="00501082">
            <w:pPr>
              <w:tabs>
                <w:tab w:val="left" w:pos="176"/>
              </w:tabs>
              <w:autoSpaceDE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7CF64D9C" w14:textId="77777777" w:rsidR="00CE03D2" w:rsidRPr="003A0428" w:rsidRDefault="00CE03D2" w:rsidP="00501082">
            <w:pPr>
              <w:tabs>
                <w:tab w:val="left" w:pos="176"/>
              </w:tabs>
              <w:autoSpaceDE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00C5515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428C066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A69E49D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B7459E3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9A94729" w14:textId="77777777" w:rsidR="00CE03D2" w:rsidRPr="003A0428" w:rsidRDefault="00CE03D2" w:rsidP="00501082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</w:tr>
      <w:tr w:rsidR="00CE03D2" w:rsidRPr="003A0428" w14:paraId="18EAABC9" w14:textId="77777777" w:rsidTr="00501082">
        <w:trPr>
          <w:trHeight w:val="28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0823" w14:textId="77777777" w:rsidR="00CE03D2" w:rsidRPr="003A0428" w:rsidRDefault="00CE03D2" w:rsidP="0050108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  <w:b/>
              </w:rPr>
              <w:lastRenderedPageBreak/>
              <w:t>BIBLIOGRAFIA BÁSICA:</w:t>
            </w:r>
          </w:p>
          <w:p w14:paraId="01D931DC" w14:textId="77777777" w:rsidR="00CE03D2" w:rsidRPr="003A0428" w:rsidRDefault="00CE03D2" w:rsidP="00501082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045A843E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ALBORNOZ, S.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O que é trabalho?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 Brasiliense, Col. Primeiros Passos. São Paulo.</w:t>
            </w:r>
          </w:p>
          <w:p w14:paraId="1F8FDE4C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ANTUNES, Ricardo.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Adeus ao Trabalho?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 Ensaios sobre a metamorfose e a centralidade no mundo do trabalho. Cortez. São Paulo, 2003.</w:t>
            </w:r>
          </w:p>
          <w:p w14:paraId="6D4FD4AD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_________.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Afinal, quem é a classe trabalhadora hoje?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 Estudos do trabalho. Ano II. Nº 3, 2008. </w:t>
            </w:r>
            <w:hyperlink r:id="rId5" w:history="1">
              <w:r w:rsidRPr="003A0428">
                <w:rPr>
                  <w:rStyle w:val="Hyperlink"/>
                  <w:rFonts w:ascii="Arial" w:hAnsi="Arial" w:cs="Arial"/>
                </w:rPr>
                <w:t>www.estudosdotrabalho.org</w:t>
              </w:r>
            </w:hyperlink>
          </w:p>
          <w:p w14:paraId="2A9EE1F4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_________. </w:t>
            </w:r>
            <w:r w:rsidRPr="003A0428">
              <w:rPr>
                <w:rFonts w:ascii="Arial" w:eastAsia="Calibri" w:hAnsi="Arial" w:cs="Arial"/>
                <w:b/>
                <w:bCs/>
                <w:kern w:val="0"/>
                <w:lang w:eastAsia="zh-CN" w:bidi="ar"/>
              </w:rPr>
              <w:t>Os sentidos do trabalho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. Boitempo. São Paulo, 2000.</w:t>
            </w:r>
          </w:p>
          <w:p w14:paraId="2C4F1B7E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__________. </w:t>
            </w:r>
            <w:r w:rsidRPr="003A0428">
              <w:rPr>
                <w:rFonts w:ascii="Arial" w:eastAsia="Calibri" w:hAnsi="Arial" w:cs="Arial"/>
                <w:b/>
                <w:bCs/>
                <w:kern w:val="0"/>
                <w:lang w:eastAsia="zh-CN" w:bidi="ar"/>
              </w:rPr>
              <w:t>Riqueza e Miséria do trabalho no Brasil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. São Paulo: Boitempo, 2006.</w:t>
            </w:r>
          </w:p>
          <w:p w14:paraId="71DE800B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CATANI, Afrânio Mendes. </w:t>
            </w:r>
            <w:r w:rsidRPr="003A0428">
              <w:rPr>
                <w:rFonts w:ascii="Arial" w:eastAsia="Calibri" w:hAnsi="Arial" w:cs="Arial"/>
                <w:b/>
                <w:bCs/>
                <w:kern w:val="0"/>
                <w:lang w:eastAsia="zh-CN" w:bidi="ar"/>
              </w:rPr>
              <w:t>O que é capitalismo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. Brasiliense. Col. Primeiros Passos: São Paulo, 1983.</w:t>
            </w:r>
          </w:p>
          <w:p w14:paraId="7FE32CF0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Pinto, Geraldo Augusto. </w:t>
            </w:r>
            <w:r w:rsidRPr="003A0428">
              <w:rPr>
                <w:rFonts w:ascii="Arial" w:eastAsia="Calibri" w:hAnsi="Arial" w:cs="Arial"/>
                <w:b/>
                <w:bCs/>
                <w:kern w:val="0"/>
                <w:lang w:eastAsia="zh-CN" w:bidi="ar"/>
              </w:rPr>
              <w:t>A organização do trabalho no século XX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: Taylorismo, Fordismo e Toyotismo. Expressão Popular. São Paulo, 2007.</w:t>
            </w:r>
          </w:p>
          <w:p w14:paraId="493FF8A2" w14:textId="77777777" w:rsidR="00CE03D2" w:rsidRPr="003A0428" w:rsidRDefault="00CE03D2" w:rsidP="00501082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lang w:bidi="ar"/>
              </w:rPr>
            </w:pPr>
            <w:r w:rsidRPr="003A0428">
              <w:rPr>
                <w:rFonts w:ascii="Arial" w:eastAsia="Calibri" w:hAnsi="Arial" w:cs="Arial"/>
                <w:lang w:bidi="ar"/>
              </w:rPr>
              <w:t>P</w:t>
            </w:r>
            <w:r w:rsidRPr="003A0428">
              <w:rPr>
                <w:rFonts w:ascii="Arial" w:eastAsia="Calibri" w:hAnsi="Arial" w:cs="Arial"/>
                <w:kern w:val="0"/>
                <w:lang w:bidi="ar"/>
              </w:rPr>
              <w:t xml:space="preserve">OCHMAN, Marcio. </w:t>
            </w:r>
            <w:r w:rsidRPr="003A0428">
              <w:rPr>
                <w:rFonts w:ascii="Arial" w:eastAsia="Calibri" w:hAnsi="Arial" w:cs="Arial"/>
                <w:b/>
                <w:bCs/>
                <w:kern w:val="0"/>
                <w:lang w:bidi="ar"/>
              </w:rPr>
              <w:t>O emprego na globalização</w:t>
            </w:r>
            <w:r w:rsidRPr="003A0428">
              <w:rPr>
                <w:rFonts w:ascii="Arial" w:eastAsia="Calibri" w:hAnsi="Arial" w:cs="Arial"/>
                <w:kern w:val="0"/>
                <w:lang w:bidi="ar"/>
              </w:rPr>
              <w:t>. Boitempo: São Paulo, 2001.</w:t>
            </w:r>
          </w:p>
          <w:p w14:paraId="36324C06" w14:textId="77777777" w:rsidR="00CE03D2" w:rsidRPr="003A0428" w:rsidRDefault="00CE03D2" w:rsidP="00501082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lang w:eastAsia="zh-CN" w:bidi="ar"/>
              </w:rPr>
            </w:pPr>
          </w:p>
          <w:p w14:paraId="429B4E9B" w14:textId="77777777" w:rsidR="00CE03D2" w:rsidRPr="003A0428" w:rsidRDefault="00CE03D2" w:rsidP="00501082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  <w:b/>
              </w:rPr>
              <w:t>BIBLIOGRAFIA COMPLEMENTAR:</w:t>
            </w:r>
          </w:p>
          <w:p w14:paraId="5B2374A3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HOLZMANN, Lorena.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Sociologia do trabalho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. </w:t>
            </w:r>
            <w:r w:rsidRPr="00CE03D2">
              <w:rPr>
                <w:rFonts w:ascii="Arial" w:eastAsia="Calibri" w:hAnsi="Arial" w:cs="Arial"/>
                <w:kern w:val="0"/>
                <w:lang w:val="en-US" w:eastAsia="zh-CN" w:bidi="ar"/>
              </w:rPr>
              <w:t xml:space="preserve">In. CATTANI, Antonio; HOLZMAN, lorena 9Orgs). 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Dicionário crítico sobre trabalho e tecnologia. Petrópolis: Vozes. Porto Alegre: Ed da UFRGS, 2002.</w:t>
            </w:r>
          </w:p>
          <w:p w14:paraId="7A3E735E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KUMAR, </w:t>
            </w:r>
            <w:proofErr w:type="spellStart"/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krishan</w:t>
            </w:r>
            <w:proofErr w:type="spellEnd"/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. </w:t>
            </w:r>
            <w:r w:rsidRPr="003A0428">
              <w:rPr>
                <w:rFonts w:ascii="Arial" w:eastAsia="Calibri" w:hAnsi="Arial" w:cs="Arial"/>
                <w:b/>
                <w:bCs/>
                <w:kern w:val="0"/>
                <w:lang w:eastAsia="zh-CN" w:bidi="ar"/>
              </w:rPr>
              <w:t>Da sociedade pós-industrial à sociedade pós-moderna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. Novas teorias sobre o mundo contemporâneo. Rio de janeiro; Jorge </w:t>
            </w:r>
            <w:proofErr w:type="spellStart"/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Zahhar</w:t>
            </w:r>
            <w:proofErr w:type="spellEnd"/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 editor, 1997.</w:t>
            </w:r>
          </w:p>
          <w:p w14:paraId="48DCDB67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PADILHA </w:t>
            </w:r>
            <w:proofErr w:type="spellStart"/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Valquiria</w:t>
            </w:r>
            <w:proofErr w:type="spellEnd"/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 (</w:t>
            </w:r>
            <w:proofErr w:type="spellStart"/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org</w:t>
            </w:r>
            <w:proofErr w:type="spellEnd"/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)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Retratos do trabalho no Brasil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. Uberlândia: EDUFU, 2009.</w:t>
            </w:r>
          </w:p>
          <w:p w14:paraId="5BD9DACE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POCHMANN, Marcio.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Nova Classe Média?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 O trabalho na base da pirâmide social brasileira. Boitempo Editorial. São Paulo.2012. </w:t>
            </w:r>
          </w:p>
          <w:p w14:paraId="4FABE940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112022FB" w14:textId="77777777" w:rsidR="00CE03D2" w:rsidRPr="003A0428" w:rsidRDefault="00CE03D2" w:rsidP="00501082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E03D2" w:rsidRPr="003A0428" w14:paraId="3D4A84ED" w14:textId="77777777" w:rsidTr="00501082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DCD051F" w14:textId="77777777" w:rsidR="00CE03D2" w:rsidRPr="003A0428" w:rsidRDefault="00CE03D2" w:rsidP="0050108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A0428">
              <w:rPr>
                <w:rFonts w:ascii="Arial" w:hAnsi="Arial" w:cs="Arial"/>
                <w:b/>
              </w:rPr>
              <w:t>COMPONENTE CURRICULAR:  Mundo do Trabalho e suas Tecnologias</w:t>
            </w:r>
          </w:p>
        </w:tc>
      </w:tr>
      <w:tr w:rsidR="00CE03D2" w:rsidRPr="003A0428" w14:paraId="47A04035" w14:textId="77777777" w:rsidTr="00501082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EDA4BF1" w14:textId="77777777" w:rsidR="00CE03D2" w:rsidRPr="003A0428" w:rsidRDefault="00CE03D2" w:rsidP="0050108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  <w:b/>
              </w:rPr>
              <w:t xml:space="preserve"> ETAPA:</w:t>
            </w:r>
            <w:r w:rsidRPr="003A0428">
              <w:rPr>
                <w:rFonts w:ascii="Arial" w:hAnsi="Arial" w:cs="Arial"/>
              </w:rPr>
              <w:t xml:space="preserve"> </w:t>
            </w:r>
            <w:r w:rsidRPr="003A0428">
              <w:rPr>
                <w:rFonts w:ascii="Arial" w:hAnsi="Arial" w:cs="Arial"/>
                <w:b/>
                <w:bCs/>
              </w:rPr>
              <w:t>6ª</w:t>
            </w:r>
          </w:p>
        </w:tc>
      </w:tr>
      <w:tr w:rsidR="00CE03D2" w:rsidRPr="003A0428" w14:paraId="3A1E4AAD" w14:textId="77777777" w:rsidTr="00501082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BFB35" w14:textId="77777777" w:rsidR="00CE03D2" w:rsidRPr="003A0428" w:rsidRDefault="00CE03D2" w:rsidP="0050108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17104CF" w14:textId="77777777" w:rsidR="00CE03D2" w:rsidRPr="003A0428" w:rsidRDefault="00CE03D2" w:rsidP="005010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  <w:b/>
                <w:bCs/>
              </w:rPr>
              <w:t xml:space="preserve">Objetivos: </w:t>
            </w:r>
            <w:r w:rsidRPr="003A0428">
              <w:rPr>
                <w:rFonts w:ascii="Arial" w:hAnsi="Arial" w:cs="Arial"/>
              </w:rPr>
              <w:t>C</w:t>
            </w:r>
            <w:r w:rsidRPr="003A0428">
              <w:rPr>
                <w:rFonts w:ascii="Arial" w:eastAsia="Calibri" w:hAnsi="Arial" w:cs="Arial"/>
                <w:lang w:bidi="ar"/>
              </w:rPr>
              <w:t>ompreender o trabalho humano em suas dimensões ontológica e histórica e como produtor da sobrevivência e da cultura, a apoiar-se na perspectiva crítica de compreensão do conceito de trabalho e mundo do trabalho, diferenciando-os dos conceitos de emprego e mercado de trabalho, com uma intencionalidade de consolidar uma prática pedagógica fundamentada nas dimensões do trabalho, ciência e cultura.</w:t>
            </w:r>
          </w:p>
          <w:p w14:paraId="77D249E5" w14:textId="77777777" w:rsidR="00CE03D2" w:rsidRPr="003A0428" w:rsidRDefault="00CE03D2" w:rsidP="00501082">
            <w:pPr>
              <w:spacing w:after="0" w:line="240" w:lineRule="auto"/>
              <w:rPr>
                <w:rFonts w:ascii="Arial" w:hAnsi="Arial" w:cs="Arial"/>
              </w:rPr>
            </w:pPr>
          </w:p>
          <w:p w14:paraId="5969C815" w14:textId="77777777" w:rsidR="00CE03D2" w:rsidRPr="003A0428" w:rsidRDefault="00CE03D2" w:rsidP="0050108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  <w:b/>
              </w:rPr>
              <w:t>EMENTA</w:t>
            </w:r>
          </w:p>
          <w:p w14:paraId="4A2DAB10" w14:textId="77777777" w:rsidR="00CE03D2" w:rsidRPr="003A0428" w:rsidRDefault="00CE03D2" w:rsidP="00501082">
            <w:pPr>
              <w:pStyle w:val="NormalWeb"/>
              <w:widowControl w:val="0"/>
              <w:autoSpaceDE w:val="0"/>
              <w:autoSpaceDN w:val="0"/>
              <w:spacing w:before="0" w:after="0"/>
              <w:ind w:left="100"/>
              <w:jc w:val="both"/>
              <w:rPr>
                <w:rFonts w:ascii="Arial" w:hAnsi="Arial" w:cs="Arial"/>
                <w:szCs w:val="24"/>
              </w:rPr>
            </w:pPr>
            <w:r w:rsidRPr="003A0428">
              <w:rPr>
                <w:rFonts w:ascii="Arial" w:eastAsia="Calibri" w:hAnsi="Arial" w:cs="Arial"/>
                <w:szCs w:val="24"/>
                <w:lang w:eastAsia="zh-CN" w:bidi="ar"/>
              </w:rPr>
              <w:t xml:space="preserve">O Componente Curricular de Mundo do Trabalho e suas Tecnologias na  EJA Ensino Fundamental 2º Segmento (noturno)  considera propor as reflexões sobre </w:t>
            </w:r>
            <w:r w:rsidRPr="003A0428">
              <w:rPr>
                <w:rFonts w:ascii="Arial" w:eastAsia="Calibri" w:hAnsi="Arial" w:cs="Arial"/>
                <w:sz w:val="22"/>
                <w:szCs w:val="22"/>
                <w:lang w:eastAsia="zh-CN" w:bidi="ar"/>
              </w:rPr>
              <w:t xml:space="preserve"> </w:t>
            </w:r>
            <w:r w:rsidRPr="003A0428">
              <w:rPr>
                <w:rFonts w:ascii="Arial" w:eastAsia="Calibri" w:hAnsi="Arial" w:cs="Arial"/>
                <w:szCs w:val="24"/>
                <w:lang w:eastAsia="zh-CN" w:bidi="ar"/>
              </w:rPr>
              <w:t xml:space="preserve">o trabalho </w:t>
            </w:r>
            <w:r w:rsidRPr="003A0428">
              <w:rPr>
                <w:rFonts w:ascii="Arial" w:eastAsia="Calibri" w:hAnsi="Arial" w:cs="Arial"/>
                <w:szCs w:val="24"/>
                <w:lang w:eastAsia="zh-CN" w:bidi="ar"/>
              </w:rPr>
              <w:lastRenderedPageBreak/>
              <w:t xml:space="preserve">humano nas perspectivas ontológica e histórica; o trabalho como condição de sobrevivência e da realização humana; a compreensão da perspectiva históricas do trabalho; o trabalho na atualidade como centro das relações sociais; as características recentes de precarização, flexibilização e intensificação do trabalho; a diversidades no mundo do trabalho; as questões atuais do mundo do trabalho; o trabalho saúde e segurança;  o  trabalho e meio Ambiente; o trabalho e cultura; o cooperativismo e economia solidária; a uberização, trabalho </w:t>
            </w:r>
            <w:proofErr w:type="spellStart"/>
            <w:r w:rsidRPr="003A0428">
              <w:rPr>
                <w:rFonts w:ascii="Arial" w:eastAsia="Calibri" w:hAnsi="Arial" w:cs="Arial"/>
                <w:szCs w:val="24"/>
                <w:lang w:eastAsia="zh-CN" w:bidi="ar"/>
              </w:rPr>
              <w:t>plataformizado</w:t>
            </w:r>
            <w:proofErr w:type="spellEnd"/>
            <w:r w:rsidRPr="003A0428">
              <w:rPr>
                <w:rFonts w:ascii="Arial" w:eastAsia="Calibri" w:hAnsi="Arial" w:cs="Arial"/>
                <w:szCs w:val="24"/>
                <w:lang w:eastAsia="zh-CN" w:bidi="ar"/>
              </w:rPr>
              <w:t xml:space="preserve"> e pejotização.</w:t>
            </w:r>
          </w:p>
          <w:p w14:paraId="5508720F" w14:textId="77777777" w:rsidR="00CE03D2" w:rsidRPr="003A0428" w:rsidRDefault="00CE03D2" w:rsidP="0050108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00C7CD8" w14:textId="77777777" w:rsidR="00CE03D2" w:rsidRPr="003A0428" w:rsidRDefault="00CE03D2" w:rsidP="00501082">
            <w:pPr>
              <w:pStyle w:val="detailsstylesparagraph-sc-1fb9qur-9"/>
              <w:spacing w:before="120"/>
              <w:ind w:left="0" w:right="283" w:hanging="2"/>
              <w:jc w:val="both"/>
              <w:rPr>
                <w:rFonts w:ascii="Arial" w:hAnsi="Arial"/>
              </w:rPr>
            </w:pPr>
          </w:p>
        </w:tc>
      </w:tr>
      <w:tr w:rsidR="00CE03D2" w:rsidRPr="003A0428" w14:paraId="60127B2E" w14:textId="77777777" w:rsidTr="00501082">
        <w:trPr>
          <w:trHeight w:val="287"/>
        </w:trPr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3B161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3A0428">
              <w:rPr>
                <w:rFonts w:ascii="Arial" w:hAnsi="Arial" w:cs="Arial"/>
                <w:b/>
                <w:bCs/>
              </w:rPr>
              <w:lastRenderedPageBreak/>
              <w:t>COMPETÊNCIAS:</w:t>
            </w:r>
          </w:p>
          <w:p w14:paraId="6F58AA9B" w14:textId="77777777" w:rsidR="00CE03D2" w:rsidRPr="003A0428" w:rsidRDefault="00CE03D2" w:rsidP="00501082">
            <w:pPr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3A0428">
              <w:rPr>
                <w:rFonts w:ascii="Arial" w:hAnsi="Arial" w:cs="Arial"/>
                <w:lang w:eastAsia="pt-BR"/>
              </w:rPr>
              <w:t xml:space="preserve">- Reconhecer o trabalho humano com elemento de transformação intencional da natureza. </w:t>
            </w:r>
          </w:p>
          <w:p w14:paraId="3795EA61" w14:textId="77777777" w:rsidR="00CE03D2" w:rsidRPr="003A0428" w:rsidRDefault="00CE03D2" w:rsidP="00501082">
            <w:pPr>
              <w:autoSpaceDE w:val="0"/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14:paraId="0D4D5EA3" w14:textId="77777777" w:rsidR="00CE03D2" w:rsidRPr="003A0428" w:rsidRDefault="00CE03D2" w:rsidP="00501082">
            <w:pPr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3A0428">
              <w:rPr>
                <w:rFonts w:ascii="Arial" w:hAnsi="Arial" w:cs="Arial"/>
                <w:lang w:eastAsia="pt-BR"/>
              </w:rPr>
              <w:t>- Refletir sobre diferentes formas históricas do trabalho e relacioná-las aos contextos produtivos nos quais então inseridas.</w:t>
            </w:r>
          </w:p>
          <w:p w14:paraId="6C344D0F" w14:textId="77777777" w:rsidR="00CE03D2" w:rsidRPr="003A0428" w:rsidRDefault="00CE03D2" w:rsidP="0050108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lang w:eastAsia="pt-BR"/>
              </w:rPr>
            </w:pPr>
          </w:p>
          <w:p w14:paraId="2D7D1AFB" w14:textId="77777777" w:rsidR="00CE03D2" w:rsidRPr="003A0428" w:rsidRDefault="00CE03D2" w:rsidP="00501082">
            <w:pPr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3A0428">
              <w:rPr>
                <w:rFonts w:ascii="Arial" w:hAnsi="Arial" w:cs="Arial"/>
                <w:lang w:eastAsia="pt-BR"/>
              </w:rPr>
              <w:t>- Pensar as relações de trabalho dentro do modo de produção capitalista.</w:t>
            </w:r>
          </w:p>
          <w:p w14:paraId="3380E3A1" w14:textId="77777777" w:rsidR="00CE03D2" w:rsidRPr="003A0428" w:rsidRDefault="00CE03D2" w:rsidP="0050108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lang w:eastAsia="pt-BR"/>
              </w:rPr>
            </w:pPr>
          </w:p>
          <w:p w14:paraId="72A96629" w14:textId="77777777" w:rsidR="00CE03D2" w:rsidRPr="003A0428" w:rsidRDefault="00CE03D2" w:rsidP="00501082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A0428">
              <w:rPr>
                <w:rFonts w:ascii="Arial" w:hAnsi="Arial" w:cs="Arial"/>
              </w:rPr>
              <w:t xml:space="preserve">- Compreender </w:t>
            </w:r>
            <w:r w:rsidRPr="003A0428">
              <w:rPr>
                <w:rFonts w:ascii="Arial" w:hAnsi="Arial" w:cs="Arial"/>
              </w:rPr>
              <w:tab/>
              <w:t>os impactos da tecnologia no Mundo do Trabalho</w:t>
            </w:r>
          </w:p>
          <w:p w14:paraId="67C12874" w14:textId="77777777" w:rsidR="00CE03D2" w:rsidRPr="003A0428" w:rsidRDefault="00CE03D2" w:rsidP="00501082">
            <w:pPr>
              <w:pBdr>
                <w:bottom w:val="single" w:sz="12" w:space="15" w:color="EDEDED"/>
              </w:pBd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3A0428">
              <w:rPr>
                <w:rFonts w:ascii="Arial" w:hAnsi="Arial" w:cs="Arial"/>
              </w:rPr>
              <w:t xml:space="preserve">- </w:t>
            </w:r>
            <w:r w:rsidRPr="003A0428">
              <w:rPr>
                <w:rFonts w:ascii="Arial" w:hAnsi="Arial" w:cs="Arial"/>
                <w:color w:val="000000"/>
                <w:lang w:eastAsia="pt-BR"/>
              </w:rPr>
              <w:t>Analisar as características do trabalho na atualidade, entendendo-o como centro das relações sociais por meios a divisão do trabalho, consequentemente da divisão da sociedade em classes sociais;</w:t>
            </w:r>
          </w:p>
          <w:p w14:paraId="7839EA31" w14:textId="77777777" w:rsidR="00CE03D2" w:rsidRPr="003A0428" w:rsidRDefault="00CE03D2" w:rsidP="00501082">
            <w:pPr>
              <w:pBdr>
                <w:bottom w:val="single" w:sz="12" w:space="15" w:color="EDEDED"/>
              </w:pBd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3A0428">
              <w:rPr>
                <w:rFonts w:ascii="Arial" w:hAnsi="Arial" w:cs="Arial"/>
                <w:color w:val="000000"/>
                <w:lang w:eastAsia="pt-BR"/>
              </w:rPr>
              <w:t>- Conhecer os aspectos históricos da Legislação Trabalhista no Brasil;</w:t>
            </w:r>
          </w:p>
          <w:p w14:paraId="60DA43E6" w14:textId="77777777" w:rsidR="00CE03D2" w:rsidRPr="003A0428" w:rsidRDefault="00CE03D2" w:rsidP="00501082">
            <w:pPr>
              <w:pBdr>
                <w:bottom w:val="single" w:sz="12" w:space="15" w:color="EDEDED"/>
              </w:pBd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3A0428">
              <w:rPr>
                <w:rFonts w:ascii="Arial" w:hAnsi="Arial" w:cs="Arial"/>
                <w:color w:val="000000"/>
                <w:lang w:eastAsia="pt-BR"/>
              </w:rPr>
              <w:t>- Conhecer a cronologia dos movimentos trabalhistas que culminou com a criação da CLT (Consolidação das Leis do Trabalho);</w:t>
            </w:r>
          </w:p>
          <w:p w14:paraId="306BB030" w14:textId="77777777" w:rsidR="00CE03D2" w:rsidRPr="003A0428" w:rsidRDefault="00CE03D2" w:rsidP="00501082">
            <w:pPr>
              <w:pBdr>
                <w:bottom w:val="single" w:sz="12" w:space="15" w:color="EDEDED"/>
              </w:pBd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lang w:eastAsia="pt-BR"/>
              </w:rPr>
            </w:pPr>
            <w:r w:rsidRPr="003A0428">
              <w:rPr>
                <w:rFonts w:ascii="Arial" w:hAnsi="Arial" w:cs="Arial"/>
                <w:color w:val="000000"/>
                <w:lang w:eastAsia="pt-BR"/>
              </w:rPr>
              <w:lastRenderedPageBreak/>
              <w:t xml:space="preserve">- Identificar a vinculação </w:t>
            </w:r>
            <w:r w:rsidRPr="003A0428">
              <w:rPr>
                <w:rFonts w:ascii="Arial" w:hAnsi="Arial" w:cs="Arial"/>
                <w:lang w:eastAsia="pt-BR"/>
              </w:rPr>
              <w:t>das transformações no mundo do trabalho a partir da Reforma Trabalhista no Brasil;</w:t>
            </w:r>
          </w:p>
          <w:p w14:paraId="2E52EEEA" w14:textId="77777777" w:rsidR="00CE03D2" w:rsidRPr="003A0428" w:rsidRDefault="00CE03D2" w:rsidP="00501082">
            <w:pPr>
              <w:pBdr>
                <w:bottom w:val="single" w:sz="12" w:space="15" w:color="EDEDED"/>
              </w:pBd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lang w:eastAsia="pt-BR"/>
              </w:rPr>
            </w:pPr>
            <w:r w:rsidRPr="003A0428">
              <w:rPr>
                <w:rFonts w:ascii="Arial" w:hAnsi="Arial" w:cs="Arial"/>
                <w:lang w:eastAsia="pt-BR"/>
              </w:rPr>
              <w:t>-  Discutir as desigualdades que ainda existem em relação às oportunidades para as mulheres no mundo do trabalho, estimulando a busca conjunta por estratégias de mudança nesse cenário.</w:t>
            </w:r>
          </w:p>
          <w:p w14:paraId="3EA459CE" w14:textId="77777777" w:rsidR="00CE03D2" w:rsidRPr="003A0428" w:rsidRDefault="00CE03D2" w:rsidP="00501082">
            <w:pPr>
              <w:pBdr>
                <w:bottom w:val="single" w:sz="12" w:space="15" w:color="EDEDED"/>
              </w:pBd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lang w:eastAsia="pt-BR"/>
              </w:rPr>
            </w:pPr>
            <w:r w:rsidRPr="003A0428">
              <w:rPr>
                <w:rFonts w:ascii="Arial" w:eastAsia="WenQuanYi Micro Hei" w:hAnsi="Arial" w:cs="Arial"/>
                <w:bCs/>
                <w:color w:val="000000"/>
                <w:kern w:val="3"/>
                <w:lang w:eastAsia="zh-CN" w:bidi="hi-IN"/>
              </w:rPr>
              <w:t>- Conhecer o conceito e os princípios da Economia Solidária.</w:t>
            </w:r>
          </w:p>
          <w:p w14:paraId="421602A9" w14:textId="77777777" w:rsidR="00CE03D2" w:rsidRPr="003A0428" w:rsidRDefault="00CE03D2" w:rsidP="00501082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Arial" w:eastAsia="WenQuanYi Micro Hei" w:hAnsi="Arial" w:cs="Arial"/>
                <w:kern w:val="3"/>
                <w:lang w:eastAsia="zh-CN" w:bidi="hi-IN"/>
              </w:rPr>
            </w:pPr>
            <w:r w:rsidRPr="003A0428">
              <w:rPr>
                <w:rFonts w:ascii="Arial" w:eastAsia="WenQuanYi Micro Hei" w:hAnsi="Arial" w:cs="Arial"/>
                <w:kern w:val="3"/>
                <w:lang w:eastAsia="zh-CN" w:bidi="hi-IN"/>
              </w:rPr>
              <w:t>-Conhecer os principais pontos da Lei Complementar 150/2015;</w:t>
            </w:r>
          </w:p>
          <w:p w14:paraId="6170EA87" w14:textId="77777777" w:rsidR="00CE03D2" w:rsidRPr="003A0428" w:rsidRDefault="00CE03D2" w:rsidP="00501082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Arial" w:eastAsia="WenQuanYi Micro Hei" w:hAnsi="Arial" w:cs="Arial"/>
                <w:kern w:val="3"/>
                <w:lang w:eastAsia="zh-CN" w:bidi="hi-IN"/>
              </w:rPr>
            </w:pPr>
          </w:p>
          <w:p w14:paraId="43E234C7" w14:textId="77777777" w:rsidR="00CE03D2" w:rsidRPr="003A0428" w:rsidRDefault="00CE03D2" w:rsidP="0050108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WenQuanYi Micro Hei" w:hAnsi="Arial" w:cs="Arial"/>
                <w:color w:val="000000"/>
                <w:kern w:val="3"/>
                <w:lang w:eastAsia="zh-CN" w:bidi="hi-IN"/>
              </w:rPr>
            </w:pPr>
            <w:r w:rsidRPr="003A0428">
              <w:rPr>
                <w:rFonts w:ascii="Arial" w:eastAsia="WenQuanYi Micro Hei" w:hAnsi="Arial" w:cs="Arial"/>
                <w:color w:val="000000"/>
                <w:kern w:val="3"/>
                <w:lang w:eastAsia="zh-CN" w:bidi="hi-IN"/>
              </w:rPr>
              <w:t>- Compreender a evolução histórica das pessoas com deficiência na sociedade e a sua inserção no mundo do trabalho.</w:t>
            </w:r>
          </w:p>
          <w:p w14:paraId="580F9A2C" w14:textId="77777777" w:rsidR="00CE03D2" w:rsidRPr="003A0428" w:rsidRDefault="00CE03D2" w:rsidP="0050108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WenQuanYi Micro Hei" w:hAnsi="Arial" w:cs="Arial"/>
                <w:bCs/>
                <w:color w:val="000000"/>
                <w:kern w:val="3"/>
                <w:lang w:eastAsia="zh-CN" w:bidi="hi-IN"/>
              </w:rPr>
            </w:pPr>
            <w:r w:rsidRPr="003A0428">
              <w:rPr>
                <w:rFonts w:ascii="Arial" w:eastAsia="WenQuanYi Micro Hei" w:hAnsi="Arial" w:cs="Arial"/>
                <w:kern w:val="3"/>
                <w:lang w:eastAsia="zh-CN" w:bidi="hi-IN"/>
              </w:rPr>
              <w:t xml:space="preserve">-  Estudar </w:t>
            </w:r>
            <w:r w:rsidRPr="003A0428">
              <w:rPr>
                <w:rFonts w:ascii="Arial" w:eastAsia="WenQuanYi Micro Hei" w:hAnsi="Arial" w:cs="Arial"/>
                <w:bCs/>
                <w:color w:val="000000"/>
                <w:kern w:val="3"/>
                <w:lang w:eastAsia="zh-CN" w:bidi="hi-IN"/>
              </w:rPr>
              <w:t>a relação da juventude com o mundo do trabalho a partir do conceito de juventude.</w:t>
            </w:r>
          </w:p>
          <w:p w14:paraId="699A68B1" w14:textId="77777777" w:rsidR="00CE03D2" w:rsidRPr="003A0428" w:rsidRDefault="00CE03D2" w:rsidP="0050108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WenQuanYi Micro Hei" w:hAnsi="Arial" w:cs="Arial"/>
                <w:bCs/>
                <w:color w:val="000000"/>
                <w:kern w:val="3"/>
                <w:lang w:eastAsia="zh-CN" w:bidi="hi-IN"/>
              </w:rPr>
            </w:pPr>
            <w:r w:rsidRPr="003A0428">
              <w:rPr>
                <w:rFonts w:ascii="Arial" w:eastAsia="WenQuanYi Micro Hei" w:hAnsi="Arial" w:cs="Arial"/>
                <w:bCs/>
                <w:color w:val="000000"/>
                <w:kern w:val="3"/>
                <w:lang w:eastAsia="zh-CN" w:bidi="hi-IN"/>
              </w:rPr>
              <w:t>.</w:t>
            </w:r>
          </w:p>
          <w:p w14:paraId="63AF3EEB" w14:textId="77777777" w:rsidR="00CE03D2" w:rsidRPr="003A0428" w:rsidRDefault="00CE03D2" w:rsidP="0050108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WenQuanYi Micro Hei" w:hAnsi="Arial" w:cs="Arial"/>
                <w:bCs/>
                <w:color w:val="000000"/>
                <w:kern w:val="3"/>
                <w:lang w:eastAsia="zh-CN" w:bidi="hi-IN"/>
              </w:rPr>
            </w:pPr>
          </w:p>
          <w:p w14:paraId="550D976F" w14:textId="77777777" w:rsidR="00CE03D2" w:rsidRPr="003A0428" w:rsidRDefault="00CE03D2" w:rsidP="0050108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WenQuanYi Micro Hei" w:hAnsi="Arial" w:cs="Arial"/>
                <w:bCs/>
                <w:kern w:val="3"/>
                <w:lang w:eastAsia="zh-CN" w:bidi="hi-IN"/>
              </w:rPr>
            </w:pPr>
            <w:r w:rsidRPr="003A0428">
              <w:rPr>
                <w:rFonts w:ascii="Arial" w:eastAsia="WenQuanYi Micro Hei" w:hAnsi="Arial" w:cs="Arial"/>
                <w:bCs/>
                <w:kern w:val="3"/>
                <w:lang w:eastAsia="zh-CN" w:bidi="hi-IN"/>
              </w:rPr>
              <w:t>- Compreender a relação do envelhecimento com o mundo do trabalho;</w:t>
            </w:r>
          </w:p>
          <w:p w14:paraId="057763E8" w14:textId="77777777" w:rsidR="00CE03D2" w:rsidRPr="003A0428" w:rsidRDefault="00CE03D2" w:rsidP="0050108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WenQuanYi Micro Hei" w:hAnsi="Arial" w:cs="Arial"/>
                <w:bCs/>
                <w:kern w:val="3"/>
                <w:lang w:eastAsia="zh-CN" w:bidi="hi-IN"/>
              </w:rPr>
            </w:pPr>
          </w:p>
          <w:p w14:paraId="504061F2" w14:textId="77777777" w:rsidR="00CE03D2" w:rsidRPr="003A0428" w:rsidRDefault="00CE03D2" w:rsidP="0050108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WenQuanYi Micro Hei" w:hAnsi="Arial" w:cs="Arial"/>
                <w:bCs/>
                <w:kern w:val="3"/>
                <w:lang w:eastAsia="zh-CN" w:bidi="hi-IN"/>
              </w:rPr>
            </w:pPr>
          </w:p>
          <w:p w14:paraId="50FA5043" w14:textId="77777777" w:rsidR="00CE03D2" w:rsidRPr="003A0428" w:rsidRDefault="00CE03D2" w:rsidP="0050108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WenQuanYi Micro Hei" w:hAnsi="Arial" w:cs="Arial"/>
                <w:bCs/>
                <w:kern w:val="3"/>
                <w:lang w:eastAsia="zh-CN" w:bidi="hi-IN"/>
              </w:rPr>
            </w:pPr>
            <w:r w:rsidRPr="003A0428">
              <w:rPr>
                <w:rFonts w:ascii="Arial" w:eastAsia="WenQuanYi Micro Hei" w:hAnsi="Arial" w:cs="Arial"/>
                <w:bCs/>
                <w:kern w:val="3"/>
                <w:lang w:eastAsia="zh-CN" w:bidi="hi-IN"/>
              </w:rPr>
              <w:t>- Reconhecer a importância do trabalho do campo para a sociedade.</w:t>
            </w:r>
          </w:p>
          <w:p w14:paraId="2DE601E4" w14:textId="77777777" w:rsidR="00CE03D2" w:rsidRPr="003A0428" w:rsidRDefault="00CE03D2" w:rsidP="0050108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WenQuanYi Micro Hei" w:hAnsi="Arial" w:cs="Arial"/>
                <w:bCs/>
                <w:kern w:val="3"/>
                <w:lang w:eastAsia="zh-CN" w:bidi="hi-IN"/>
              </w:rPr>
            </w:pPr>
          </w:p>
          <w:p w14:paraId="6BE362B7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3A0428">
              <w:rPr>
                <w:rFonts w:ascii="Arial" w:eastAsia="WenQuanYi Micro Hei" w:hAnsi="Arial" w:cs="Arial"/>
                <w:bCs/>
                <w:kern w:val="3"/>
                <w:lang w:eastAsia="zh-CN" w:bidi="hi-IN"/>
              </w:rPr>
              <w:t>- Possibilitar ao/à estudante compreender a importância do trabalho do/a homem/mulher do campo nas mais diversas situações do nosso cotidiano.</w:t>
            </w:r>
          </w:p>
          <w:p w14:paraId="0D4EECFC" w14:textId="77777777" w:rsidR="00CE03D2" w:rsidRPr="003A0428" w:rsidRDefault="00CE03D2" w:rsidP="00501082">
            <w:pPr>
              <w:pStyle w:val="detailsstylesparagraph-sc-1fb9qur-9"/>
              <w:spacing w:before="120"/>
              <w:ind w:left="0" w:right="283" w:hanging="2"/>
              <w:jc w:val="both"/>
              <w:rPr>
                <w:rFonts w:ascii="Arial" w:hAnsi="Arial"/>
              </w:rPr>
            </w:pPr>
          </w:p>
          <w:p w14:paraId="27E6459B" w14:textId="77777777" w:rsidR="00CE03D2" w:rsidRPr="003A0428" w:rsidRDefault="00CE03D2" w:rsidP="00501082">
            <w:pPr>
              <w:pStyle w:val="detailsstylesparagraph-sc-1fb9qur-9"/>
              <w:spacing w:before="120"/>
              <w:ind w:left="0" w:right="283" w:hanging="2"/>
              <w:jc w:val="both"/>
              <w:rPr>
                <w:rFonts w:ascii="Arial" w:hAnsi="Arial"/>
              </w:rPr>
            </w:pPr>
          </w:p>
          <w:p w14:paraId="48091EC7" w14:textId="77777777" w:rsidR="00CE03D2" w:rsidRPr="003A0428" w:rsidRDefault="00CE03D2" w:rsidP="00501082">
            <w:pPr>
              <w:pStyle w:val="detailsstylesparagraph-sc-1fb9qur-9"/>
              <w:spacing w:before="120"/>
              <w:ind w:left="0" w:right="283" w:hanging="2"/>
              <w:jc w:val="both"/>
              <w:rPr>
                <w:rFonts w:ascii="Arial" w:hAnsi="Arial"/>
              </w:rPr>
            </w:pPr>
          </w:p>
          <w:p w14:paraId="20EE9F79" w14:textId="77777777" w:rsidR="00CE03D2" w:rsidRPr="003A0428" w:rsidRDefault="00CE03D2" w:rsidP="00501082">
            <w:pPr>
              <w:pStyle w:val="detailsstylesparagraph-sc-1fb9qur-9"/>
              <w:spacing w:before="120"/>
              <w:ind w:left="0" w:right="283" w:hanging="2"/>
              <w:jc w:val="both"/>
              <w:rPr>
                <w:rFonts w:ascii="Arial" w:hAnsi="Arial"/>
              </w:rPr>
            </w:pP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689D00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3A0428">
              <w:rPr>
                <w:rFonts w:ascii="Arial" w:hAnsi="Arial" w:cs="Arial"/>
                <w:b/>
                <w:bCs/>
              </w:rPr>
              <w:lastRenderedPageBreak/>
              <w:t>HABILIDADES:</w:t>
            </w:r>
          </w:p>
          <w:p w14:paraId="315C041C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3A0428">
              <w:rPr>
                <w:rFonts w:ascii="Arial" w:eastAsia="Times New Roman" w:hAnsi="Arial" w:cs="Arial"/>
                <w:lang w:eastAsia="pt-BR"/>
              </w:rPr>
              <w:t xml:space="preserve">- Pensar o trabalho com atividade humana essencial, com formações históricas específicas. </w:t>
            </w:r>
          </w:p>
          <w:p w14:paraId="32166A6F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14:paraId="20FDEA02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3A0428">
              <w:rPr>
                <w:rFonts w:ascii="Arial" w:eastAsia="Times New Roman" w:hAnsi="Arial" w:cs="Arial"/>
                <w:lang w:eastAsia="pt-BR"/>
              </w:rPr>
              <w:t>- Identificar e caracterizar pontos essenciais do trabalho humano nas perspectivas ontológica e histórica.</w:t>
            </w:r>
          </w:p>
          <w:p w14:paraId="480725B8" w14:textId="77777777" w:rsidR="00CE03D2" w:rsidRPr="003A0428" w:rsidRDefault="00CE03D2" w:rsidP="00501082">
            <w:pPr>
              <w:pBdr>
                <w:bottom w:val="single" w:sz="12" w:space="15" w:color="EDEDED"/>
              </w:pBd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  <w:color w:val="000000"/>
                <w:lang w:eastAsia="pt-BR"/>
              </w:rPr>
              <w:t>-Identificar o trabalho na sociedade capitalista a partir das transformações ocorridas nos processos de produção com a revolução industrial;</w:t>
            </w:r>
            <w:r w:rsidRPr="003A0428">
              <w:rPr>
                <w:rFonts w:ascii="Arial" w:hAnsi="Arial" w:cs="Arial"/>
              </w:rPr>
              <w:t xml:space="preserve"> </w:t>
            </w:r>
          </w:p>
          <w:p w14:paraId="553ED943" w14:textId="77777777" w:rsidR="00CE03D2" w:rsidRPr="003A0428" w:rsidRDefault="00CE03D2" w:rsidP="00501082">
            <w:pPr>
              <w:pBdr>
                <w:bottom w:val="single" w:sz="12" w:space="15" w:color="EDEDED"/>
              </w:pBd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-Conhecer os aspectos históricos da Legislação Trabalhista no Brasil;</w:t>
            </w:r>
          </w:p>
          <w:p w14:paraId="6721BBE0" w14:textId="77777777" w:rsidR="00CE03D2" w:rsidRPr="003A0428" w:rsidRDefault="00CE03D2" w:rsidP="00501082">
            <w:pPr>
              <w:pBdr>
                <w:bottom w:val="single" w:sz="12" w:space="15" w:color="EDEDED"/>
              </w:pBd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 -Conceituar trabalho escravo e trabalho análogo à escravidão;</w:t>
            </w:r>
          </w:p>
          <w:p w14:paraId="143166BB" w14:textId="77777777" w:rsidR="00CE03D2" w:rsidRPr="003A0428" w:rsidRDefault="00CE03D2" w:rsidP="00501082">
            <w:pPr>
              <w:pBdr>
                <w:bottom w:val="single" w:sz="12" w:space="15" w:color="EDEDED"/>
              </w:pBd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-Compreender os impactos das mudanças recentes na legislação trabalhista e as suas consequências quanto ao trabalho análogo à escravidão;</w:t>
            </w:r>
          </w:p>
          <w:p w14:paraId="463ECC0E" w14:textId="77777777" w:rsidR="00CE03D2" w:rsidRPr="003A0428" w:rsidRDefault="00CE03D2" w:rsidP="00501082">
            <w:pPr>
              <w:pBdr>
                <w:bottom w:val="single" w:sz="12" w:space="15" w:color="EDEDED"/>
              </w:pBd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-Conceituar trabalho infantil;</w:t>
            </w:r>
          </w:p>
          <w:p w14:paraId="722710CC" w14:textId="77777777" w:rsidR="00CE03D2" w:rsidRPr="003A0428" w:rsidRDefault="00CE03D2" w:rsidP="00501082">
            <w:pPr>
              <w:pBdr>
                <w:bottom w:val="single" w:sz="12" w:space="15" w:color="EDEDED"/>
              </w:pBd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-Conhecer as legislações relacionadas ao trabalho infantil;</w:t>
            </w:r>
          </w:p>
          <w:p w14:paraId="5FBC4889" w14:textId="77777777" w:rsidR="00CE03D2" w:rsidRPr="003A0428" w:rsidRDefault="00CE03D2" w:rsidP="00501082">
            <w:pPr>
              <w:pBdr>
                <w:bottom w:val="single" w:sz="12" w:space="15" w:color="EDEDED"/>
              </w:pBd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lastRenderedPageBreak/>
              <w:t>-Elaborar instrumentos de denúncia sobre trabalho infantil e trabalho análogo à escravidão;</w:t>
            </w:r>
          </w:p>
          <w:p w14:paraId="5537954C" w14:textId="77777777" w:rsidR="00CE03D2" w:rsidRPr="003A0428" w:rsidRDefault="00CE03D2" w:rsidP="00501082">
            <w:pPr>
              <w:pBdr>
                <w:bottom w:val="single" w:sz="12" w:space="15" w:color="EDEDED"/>
              </w:pBd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- Estudar a cronologia dos movimentos trabalhistas que culminou com a criação da CLT (Consolidação das Leis do Trabalho); </w:t>
            </w:r>
          </w:p>
          <w:p w14:paraId="5067632B" w14:textId="77777777" w:rsidR="00CE03D2" w:rsidRPr="003A0428" w:rsidRDefault="00CE03D2" w:rsidP="00501082">
            <w:pPr>
              <w:pBdr>
                <w:bottom w:val="single" w:sz="12" w:space="15" w:color="EDEDED"/>
              </w:pBd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-Identificar a vinculação das transformações no mundo do trabalho a partir da Reforma Trabalhista no Brasil;</w:t>
            </w:r>
          </w:p>
          <w:p w14:paraId="29544B4E" w14:textId="77777777" w:rsidR="00CE03D2" w:rsidRPr="003A0428" w:rsidRDefault="00CE03D2" w:rsidP="00501082">
            <w:pPr>
              <w:pBdr>
                <w:bottom w:val="single" w:sz="12" w:space="15" w:color="EDEDED"/>
              </w:pBd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-Constatar situações de relações de trabalho vividas em diferentes contextos social e períodos históricos reconhecendo as formas de exploração do trabalhador no passado e no presente;</w:t>
            </w:r>
          </w:p>
          <w:p w14:paraId="21D9AB48" w14:textId="77777777" w:rsidR="00CE03D2" w:rsidRPr="003A0428" w:rsidRDefault="00CE03D2" w:rsidP="00501082">
            <w:pPr>
              <w:pBdr>
                <w:bottom w:val="single" w:sz="12" w:space="15" w:color="EDEDED"/>
              </w:pBd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-Compreender os conceitos de trabalho formal e trabalho informal;</w:t>
            </w:r>
          </w:p>
          <w:p w14:paraId="368CA89F" w14:textId="77777777" w:rsidR="00CE03D2" w:rsidRPr="003A0428" w:rsidRDefault="00CE03D2" w:rsidP="00501082">
            <w:pPr>
              <w:pBdr>
                <w:bottom w:val="single" w:sz="12" w:space="15" w:color="EDEDED"/>
              </w:pBd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-Refletir acerca das razões que levam as pessoas ao trabalho informal e/ou desemprego;</w:t>
            </w:r>
          </w:p>
          <w:p w14:paraId="4D2DAFD5" w14:textId="77777777" w:rsidR="00CE03D2" w:rsidRPr="003A0428" w:rsidRDefault="00CE03D2" w:rsidP="00501082">
            <w:pPr>
              <w:pBdr>
                <w:bottom w:val="single" w:sz="12" w:space="15" w:color="EDEDED"/>
              </w:pBd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lang w:eastAsia="pt-BR"/>
              </w:rPr>
            </w:pPr>
            <w:r w:rsidRPr="003A0428">
              <w:rPr>
                <w:rFonts w:ascii="Arial" w:hAnsi="Arial" w:cs="Arial"/>
              </w:rPr>
              <w:t>-</w:t>
            </w:r>
            <w:r w:rsidRPr="003A0428">
              <w:rPr>
                <w:rFonts w:ascii="Arial" w:hAnsi="Arial" w:cs="Arial"/>
                <w:color w:val="000000"/>
                <w:lang w:eastAsia="pt-BR"/>
              </w:rPr>
              <w:t>Analisar criticamente os diferentes contextos de organização da sociedade frente às formas de trabalho existentes em atenção aos Direitos Humanos;</w:t>
            </w:r>
          </w:p>
          <w:p w14:paraId="6CBF5093" w14:textId="77777777" w:rsidR="00CE03D2" w:rsidRPr="003A0428" w:rsidRDefault="00CE03D2" w:rsidP="00501082">
            <w:pPr>
              <w:pBdr>
                <w:bottom w:val="single" w:sz="12" w:space="15" w:color="EDEDED"/>
              </w:pBd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lang w:eastAsia="pt-BR"/>
              </w:rPr>
            </w:pPr>
            <w:r w:rsidRPr="003A0428">
              <w:rPr>
                <w:rFonts w:ascii="Arial" w:hAnsi="Arial" w:cs="Arial"/>
                <w:color w:val="000000"/>
                <w:lang w:eastAsia="pt-BR"/>
              </w:rPr>
              <w:t>- Compreender as implicações das inovações tecnológicas e organizacionais para o trabalho, o emprego a e a organização sindical;</w:t>
            </w:r>
          </w:p>
          <w:p w14:paraId="0282FB36" w14:textId="77777777" w:rsidR="00CE03D2" w:rsidRPr="003A0428" w:rsidRDefault="00CE03D2" w:rsidP="00501082">
            <w:pPr>
              <w:pBdr>
                <w:bottom w:val="single" w:sz="12" w:space="15" w:color="EDEDED"/>
              </w:pBd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lang w:eastAsia="pt-BR"/>
              </w:rPr>
            </w:pPr>
            <w:r w:rsidRPr="003A0428">
              <w:rPr>
                <w:rFonts w:ascii="Arial" w:hAnsi="Arial" w:cs="Arial"/>
                <w:color w:val="000000"/>
                <w:lang w:eastAsia="pt-BR"/>
              </w:rPr>
              <w:t xml:space="preserve">-Refletir sobre as características recentes de </w:t>
            </w:r>
            <w:r w:rsidRPr="003A0428">
              <w:rPr>
                <w:rFonts w:ascii="Arial" w:hAnsi="Arial" w:cs="Arial"/>
                <w:color w:val="000000"/>
                <w:lang w:eastAsia="pt-BR"/>
              </w:rPr>
              <w:lastRenderedPageBreak/>
              <w:t>precarização, flexibilização e intensificação do trabalho;</w:t>
            </w:r>
          </w:p>
          <w:p w14:paraId="75EBF7FE" w14:textId="77777777" w:rsidR="00CE03D2" w:rsidRPr="003A0428" w:rsidRDefault="00CE03D2" w:rsidP="00501082">
            <w:pPr>
              <w:pBdr>
                <w:bottom w:val="single" w:sz="12" w:space="15" w:color="EDEDED"/>
              </w:pBd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lang w:eastAsia="pt-BR"/>
              </w:rPr>
            </w:pPr>
            <w:r w:rsidRPr="003A0428">
              <w:rPr>
                <w:rFonts w:ascii="Arial" w:hAnsi="Arial" w:cs="Arial"/>
                <w:color w:val="000000"/>
                <w:lang w:eastAsia="pt-BR"/>
              </w:rPr>
              <w:t xml:space="preserve">-Identificar as várias representações e formas de trabalho presentes na sociedade do século </w:t>
            </w:r>
            <w:proofErr w:type="spellStart"/>
            <w:r w:rsidRPr="003A0428">
              <w:rPr>
                <w:rFonts w:ascii="Arial" w:hAnsi="Arial" w:cs="Arial"/>
                <w:color w:val="000000"/>
                <w:lang w:eastAsia="pt-BR"/>
              </w:rPr>
              <w:t>XXl</w:t>
            </w:r>
            <w:proofErr w:type="spellEnd"/>
            <w:r w:rsidRPr="003A0428">
              <w:rPr>
                <w:rFonts w:ascii="Arial" w:hAnsi="Arial" w:cs="Arial"/>
                <w:color w:val="000000"/>
                <w:lang w:eastAsia="pt-BR"/>
              </w:rPr>
              <w:t xml:space="preserve">; </w:t>
            </w:r>
          </w:p>
          <w:p w14:paraId="7895C003" w14:textId="77777777" w:rsidR="00CE03D2" w:rsidRPr="003A0428" w:rsidRDefault="00CE03D2" w:rsidP="00501082">
            <w:pPr>
              <w:pBdr>
                <w:bottom w:val="single" w:sz="12" w:space="15" w:color="EDEDED"/>
              </w:pBd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lang w:eastAsia="pt-BR"/>
              </w:rPr>
            </w:pPr>
            <w:r w:rsidRPr="003A0428">
              <w:rPr>
                <w:rFonts w:ascii="Arial" w:hAnsi="Arial" w:cs="Arial"/>
                <w:color w:val="000000"/>
                <w:lang w:eastAsia="pt-BR"/>
              </w:rPr>
              <w:t>- Compreender a Economia Solidária como proposta de geração de trabalho e renda na comunidade local.</w:t>
            </w:r>
          </w:p>
          <w:p w14:paraId="23F423DC" w14:textId="77777777" w:rsidR="00CE03D2" w:rsidRPr="003A0428" w:rsidRDefault="00CE03D2" w:rsidP="00501082">
            <w:pPr>
              <w:pBdr>
                <w:bottom w:val="single" w:sz="12" w:space="15" w:color="EDEDED"/>
              </w:pBd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3A0428">
              <w:rPr>
                <w:rFonts w:ascii="Arial" w:eastAsia="Times New Roman" w:hAnsi="Arial" w:cs="Arial"/>
                <w:lang w:eastAsia="pt-BR"/>
              </w:rPr>
              <w:t>- Entender as relações de trabalho dentro de um contexto de desigualdade social;</w:t>
            </w:r>
          </w:p>
          <w:p w14:paraId="681070A2" w14:textId="77777777" w:rsidR="00CE03D2" w:rsidRPr="003A0428" w:rsidRDefault="00CE03D2" w:rsidP="00501082">
            <w:pPr>
              <w:pBdr>
                <w:bottom w:val="single" w:sz="12" w:space="15" w:color="EDEDED"/>
              </w:pBd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lang w:eastAsia="pt-BR"/>
              </w:rPr>
            </w:pPr>
            <w:r w:rsidRPr="003A0428">
              <w:rPr>
                <w:rFonts w:ascii="Arial" w:hAnsi="Arial" w:cs="Arial"/>
                <w:color w:val="000000"/>
                <w:lang w:eastAsia="pt-BR"/>
              </w:rPr>
              <w:t>- Constatar situações de relações de trabalho vividas em diferentes contextos social e períodos históricos reconhecendo as formas de exploração do trabalhador no passado e no presente;</w:t>
            </w:r>
          </w:p>
          <w:p w14:paraId="59BDDC27" w14:textId="77777777" w:rsidR="00CE03D2" w:rsidRPr="003A0428" w:rsidRDefault="00CE03D2" w:rsidP="00501082">
            <w:pPr>
              <w:pBdr>
                <w:bottom w:val="single" w:sz="12" w:space="15" w:color="EDEDED"/>
              </w:pBd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-Destacar os avanços do PEC das domésticas;</w:t>
            </w:r>
          </w:p>
          <w:p w14:paraId="63B3B42F" w14:textId="77777777" w:rsidR="00CE03D2" w:rsidRPr="003A0428" w:rsidRDefault="00CE03D2" w:rsidP="00501082">
            <w:pPr>
              <w:pBdr>
                <w:bottom w:val="single" w:sz="12" w:space="15" w:color="EDEDED"/>
              </w:pBd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lang w:eastAsia="pt-BR"/>
              </w:rPr>
            </w:pPr>
            <w:r w:rsidRPr="003A0428">
              <w:rPr>
                <w:rFonts w:ascii="Arial" w:hAnsi="Arial" w:cs="Arial"/>
                <w:color w:val="000000"/>
                <w:lang w:eastAsia="pt-BR"/>
              </w:rPr>
              <w:t xml:space="preserve">- Identificar formas de engajamentos de jovens no mundo trabalho (estágios, Programa Menos Aprendiz, </w:t>
            </w:r>
            <w:proofErr w:type="spellStart"/>
            <w:r w:rsidRPr="003A0428">
              <w:rPr>
                <w:rFonts w:ascii="Arial" w:hAnsi="Arial" w:cs="Arial"/>
                <w:color w:val="000000"/>
                <w:lang w:eastAsia="pt-BR"/>
              </w:rPr>
              <w:t>etc</w:t>
            </w:r>
            <w:proofErr w:type="spellEnd"/>
            <w:r w:rsidRPr="003A0428">
              <w:rPr>
                <w:rFonts w:ascii="Arial" w:hAnsi="Arial" w:cs="Arial"/>
                <w:color w:val="000000"/>
                <w:lang w:eastAsia="pt-BR"/>
              </w:rPr>
              <w:t>) considerando as perspectivas e dilemas para a inserção no mundo do trabalho;</w:t>
            </w:r>
          </w:p>
          <w:p w14:paraId="00145E1F" w14:textId="77777777" w:rsidR="00CE03D2" w:rsidRPr="003A0428" w:rsidRDefault="00CE03D2" w:rsidP="00501082">
            <w:pPr>
              <w:pBdr>
                <w:bottom w:val="single" w:sz="12" w:space="15" w:color="EDEDED"/>
              </w:pBd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WenQuanYi Micro Hei" w:hAnsi="Arial" w:cs="Arial"/>
                <w:kern w:val="3"/>
                <w:lang w:eastAsia="zh-CN" w:bidi="hi-IN"/>
              </w:rPr>
            </w:pPr>
            <w:r w:rsidRPr="003A0428">
              <w:rPr>
                <w:rFonts w:ascii="Arial" w:hAnsi="Arial" w:cs="Arial"/>
                <w:color w:val="000000"/>
                <w:lang w:eastAsia="pt-BR"/>
              </w:rPr>
              <w:t>-</w:t>
            </w:r>
            <w:r w:rsidRPr="003A0428">
              <w:rPr>
                <w:rFonts w:ascii="Arial" w:eastAsia="WenQuanYi Micro Hei" w:hAnsi="Arial" w:cs="Arial"/>
                <w:kern w:val="3"/>
                <w:lang w:eastAsia="zh-CN" w:bidi="hi-IN"/>
              </w:rPr>
              <w:t>Discutir as variadas formas de trabalho feminino presentes na sociedade atual;</w:t>
            </w:r>
          </w:p>
          <w:p w14:paraId="286B8615" w14:textId="77777777" w:rsidR="00CE03D2" w:rsidRPr="003A0428" w:rsidRDefault="00CE03D2" w:rsidP="00501082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Arial" w:eastAsia="WenQuanYi Micro Hei" w:hAnsi="Arial" w:cs="Arial"/>
                <w:kern w:val="3"/>
                <w:lang w:eastAsia="zh-CN" w:bidi="hi-IN"/>
              </w:rPr>
            </w:pPr>
            <w:r w:rsidRPr="003A0428">
              <w:rPr>
                <w:rFonts w:ascii="Arial" w:eastAsia="WenQuanYi Micro Hei" w:hAnsi="Arial" w:cs="Arial"/>
                <w:kern w:val="3"/>
                <w:lang w:eastAsia="zh-CN" w:bidi="hi-IN"/>
              </w:rPr>
              <w:t>- Identificar alguns aspectos da inserção de pessoas com deficiência no mundo do trabalho;</w:t>
            </w:r>
          </w:p>
          <w:p w14:paraId="40039DA9" w14:textId="77777777" w:rsidR="00CE03D2" w:rsidRPr="003A0428" w:rsidRDefault="00CE03D2" w:rsidP="00501082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Arial" w:eastAsia="WenQuanYi Micro Hei" w:hAnsi="Arial" w:cs="Arial"/>
                <w:kern w:val="3"/>
                <w:lang w:eastAsia="zh-CN" w:bidi="hi-IN"/>
              </w:rPr>
            </w:pPr>
            <w:r w:rsidRPr="003A0428">
              <w:rPr>
                <w:rFonts w:ascii="Arial" w:eastAsia="WenQuanYi Micro Hei" w:hAnsi="Arial" w:cs="Arial"/>
                <w:kern w:val="3"/>
                <w:lang w:eastAsia="zh-CN" w:bidi="hi-IN"/>
              </w:rPr>
              <w:t xml:space="preserve">- Identificar políticas, condições, espaços e </w:t>
            </w:r>
            <w:r w:rsidRPr="003A0428">
              <w:rPr>
                <w:rFonts w:ascii="Arial" w:eastAsia="WenQuanYi Micro Hei" w:hAnsi="Arial" w:cs="Arial"/>
                <w:kern w:val="3"/>
                <w:lang w:eastAsia="zh-CN" w:bidi="hi-IN"/>
              </w:rPr>
              <w:lastRenderedPageBreak/>
              <w:t>posicionamentos que as organizações proporcionam para pessoas com deficiência.</w:t>
            </w:r>
          </w:p>
          <w:p w14:paraId="65C42F30" w14:textId="77777777" w:rsidR="00CE03D2" w:rsidRPr="003A0428" w:rsidRDefault="00CE03D2" w:rsidP="00501082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Arial" w:eastAsia="WenQuanYi Micro Hei" w:hAnsi="Arial" w:cs="Arial"/>
                <w:bCs/>
                <w:kern w:val="3"/>
                <w:lang w:eastAsia="zh-CN" w:bidi="hi-IN"/>
              </w:rPr>
            </w:pPr>
            <w:r w:rsidRPr="003A0428">
              <w:rPr>
                <w:rFonts w:ascii="Arial" w:eastAsia="WenQuanYi Micro Hei" w:hAnsi="Arial" w:cs="Arial"/>
                <w:bCs/>
                <w:kern w:val="3"/>
                <w:lang w:eastAsia="zh-CN" w:bidi="hi-IN"/>
              </w:rPr>
              <w:t>- Discutir e refletir sobre a relação da juventude com o mundo do trabalho a partir dos dados sobre juventude da escola.</w:t>
            </w:r>
          </w:p>
          <w:p w14:paraId="325339A0" w14:textId="77777777" w:rsidR="00CE03D2" w:rsidRPr="003A0428" w:rsidRDefault="00CE03D2" w:rsidP="0050108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WenQuanYi Micro Hei" w:hAnsi="Arial" w:cs="Arial"/>
                <w:kern w:val="3"/>
                <w:lang w:eastAsia="zh-CN" w:bidi="hi-IN"/>
              </w:rPr>
            </w:pPr>
            <w:r w:rsidRPr="003A0428">
              <w:rPr>
                <w:rFonts w:ascii="Arial" w:eastAsia="WenQuanYi Micro Hei" w:hAnsi="Arial" w:cs="Arial"/>
                <w:bCs/>
                <w:kern w:val="3"/>
                <w:lang w:eastAsia="zh-CN" w:bidi="hi-IN"/>
              </w:rPr>
              <w:t>- Discutir e refletir sobre os dados de desemprego entre os jovens.</w:t>
            </w:r>
          </w:p>
          <w:p w14:paraId="3DD68C43" w14:textId="77777777" w:rsidR="00CE03D2" w:rsidRPr="003A0428" w:rsidRDefault="00CE03D2" w:rsidP="0050108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WenQuanYi Micro Hei" w:hAnsi="Arial" w:cs="Arial"/>
                <w:bCs/>
                <w:kern w:val="3"/>
                <w:lang w:eastAsia="zh-CN" w:bidi="hi-IN"/>
              </w:rPr>
            </w:pPr>
            <w:r w:rsidRPr="003A0428">
              <w:rPr>
                <w:rFonts w:ascii="Arial" w:eastAsia="WenQuanYi Micro Hei" w:hAnsi="Arial" w:cs="Arial"/>
                <w:bCs/>
                <w:kern w:val="3"/>
                <w:lang w:eastAsia="zh-CN" w:bidi="hi-IN"/>
              </w:rPr>
              <w:t>- Possibilitar ao/à estudante compreender a importância do trabalho do/a homem/mulher do campo nas mais diversas situações do nosso cotidiano;</w:t>
            </w:r>
          </w:p>
          <w:p w14:paraId="6ACFB7B6" w14:textId="77777777" w:rsidR="00CE03D2" w:rsidRPr="003A0428" w:rsidRDefault="00CE03D2" w:rsidP="0050108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WenQuanYi Micro Hei" w:hAnsi="Arial" w:cs="Arial"/>
                <w:bCs/>
                <w:kern w:val="3"/>
                <w:lang w:eastAsia="zh-CN" w:bidi="hi-IN"/>
              </w:rPr>
            </w:pPr>
          </w:p>
          <w:p w14:paraId="3DC7A4FF" w14:textId="77777777" w:rsidR="00CE03D2" w:rsidRPr="003A0428" w:rsidRDefault="00CE03D2" w:rsidP="0050108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WenQuanYi Micro Hei" w:hAnsi="Arial" w:cs="Arial"/>
                <w:kern w:val="3"/>
                <w:lang w:eastAsia="zh-CN" w:bidi="hi-IN"/>
              </w:rPr>
            </w:pPr>
          </w:p>
          <w:p w14:paraId="2F11A96C" w14:textId="77777777" w:rsidR="00CE03D2" w:rsidRPr="003A0428" w:rsidRDefault="00CE03D2" w:rsidP="0050108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WenQuanYi Micro Hei" w:hAnsi="Arial" w:cs="Arial"/>
                <w:bCs/>
                <w:kern w:val="3"/>
                <w:lang w:eastAsia="zh-CN" w:bidi="hi-IN"/>
              </w:rPr>
            </w:pPr>
            <w:r w:rsidRPr="003A0428">
              <w:rPr>
                <w:rFonts w:ascii="Arial" w:eastAsia="WenQuanYi Micro Hei" w:hAnsi="Arial" w:cs="Arial"/>
                <w:kern w:val="3"/>
                <w:lang w:eastAsia="zh-CN" w:bidi="hi-IN"/>
              </w:rPr>
              <w:t xml:space="preserve">• </w:t>
            </w:r>
            <w:r w:rsidRPr="003A0428">
              <w:rPr>
                <w:rFonts w:ascii="Arial" w:eastAsia="WenQuanYi Micro Hei" w:hAnsi="Arial" w:cs="Arial"/>
                <w:bCs/>
                <w:kern w:val="3"/>
                <w:lang w:eastAsia="zh-CN" w:bidi="hi-IN"/>
              </w:rPr>
              <w:t>Discutir as razões que levam um/a idoso/a retornar ao mercado de trabalho.</w:t>
            </w:r>
          </w:p>
          <w:p w14:paraId="539D6575" w14:textId="77777777" w:rsidR="00CE03D2" w:rsidRPr="003A0428" w:rsidRDefault="00CE03D2" w:rsidP="0050108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WenQuanYi Micro Hei" w:hAnsi="Arial" w:cs="Arial"/>
                <w:kern w:val="3"/>
                <w:lang w:eastAsia="zh-CN" w:bidi="hi-IN"/>
              </w:rPr>
            </w:pPr>
          </w:p>
          <w:p w14:paraId="584A0F72" w14:textId="77777777" w:rsidR="00CE03D2" w:rsidRPr="003A0428" w:rsidRDefault="00CE03D2" w:rsidP="0050108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WenQuanYi Micro Hei" w:hAnsi="Arial" w:cs="Arial"/>
                <w:kern w:val="3"/>
                <w:lang w:eastAsia="zh-CN" w:bidi="hi-IN"/>
              </w:rPr>
            </w:pPr>
            <w:r w:rsidRPr="003A0428">
              <w:rPr>
                <w:rFonts w:ascii="Arial" w:eastAsia="WenQuanYi Micro Hei" w:hAnsi="Arial" w:cs="Arial"/>
                <w:kern w:val="3"/>
                <w:lang w:eastAsia="zh-CN" w:bidi="hi-IN"/>
              </w:rPr>
              <w:t>•</w:t>
            </w:r>
            <w:r w:rsidRPr="003A0428">
              <w:rPr>
                <w:rFonts w:ascii="Arial" w:eastAsia="WenQuanYi Micro Hei" w:hAnsi="Arial" w:cs="Arial"/>
                <w:kern w:val="3"/>
                <w:lang w:eastAsia="zh-CN" w:bidi="hi-IN"/>
              </w:rPr>
              <w:tab/>
              <w:t>Compreender que o  trabalho no campo não se desenvolve de maneira homogênea, existem diversas formas de relação.</w:t>
            </w:r>
          </w:p>
          <w:p w14:paraId="2C3F6F5E" w14:textId="77777777" w:rsidR="00CE03D2" w:rsidRPr="003A0428" w:rsidRDefault="00CE03D2" w:rsidP="0050108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WenQuanYi Micro Hei" w:hAnsi="Arial" w:cs="Arial"/>
                <w:kern w:val="3"/>
                <w:lang w:eastAsia="zh-CN" w:bidi="hi-IN"/>
              </w:rPr>
            </w:pPr>
          </w:p>
          <w:p w14:paraId="18A032A8" w14:textId="77777777" w:rsidR="00CE03D2" w:rsidRPr="003A0428" w:rsidRDefault="00CE03D2" w:rsidP="0050108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WenQuanYi Micro Hei" w:hAnsi="Arial" w:cs="Arial"/>
                <w:kern w:val="3"/>
                <w:lang w:eastAsia="zh-CN" w:bidi="hi-IN"/>
              </w:rPr>
            </w:pPr>
          </w:p>
          <w:p w14:paraId="54C411C6" w14:textId="77777777" w:rsidR="00CE03D2" w:rsidRPr="003A0428" w:rsidRDefault="00CE03D2" w:rsidP="0050108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WenQuanYi Micro Hei" w:hAnsi="Arial" w:cs="Arial"/>
                <w:kern w:val="3"/>
                <w:lang w:eastAsia="zh-CN" w:bidi="hi-IN"/>
              </w:rPr>
            </w:pPr>
            <w:r w:rsidRPr="003A0428">
              <w:rPr>
                <w:rFonts w:ascii="Arial" w:eastAsia="WenQuanYi Micro Hei" w:hAnsi="Arial" w:cs="Arial"/>
                <w:kern w:val="3"/>
                <w:lang w:eastAsia="zh-CN" w:bidi="hi-IN"/>
              </w:rPr>
              <w:t>- Demonstrar como as atuais políticas de tratamento do trabalhador imigrante geram sua exclusão social;</w:t>
            </w:r>
          </w:p>
          <w:p w14:paraId="00EAC25C" w14:textId="77777777" w:rsidR="00CE03D2" w:rsidRPr="003A0428" w:rsidRDefault="00CE03D2" w:rsidP="0050108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WenQuanYi Micro Hei" w:hAnsi="Arial" w:cs="Arial"/>
                <w:kern w:val="3"/>
                <w:lang w:eastAsia="zh-CN" w:bidi="hi-IN"/>
              </w:rPr>
            </w:pPr>
          </w:p>
          <w:p w14:paraId="492EE657" w14:textId="77777777" w:rsidR="00CE03D2" w:rsidRPr="003A0428" w:rsidRDefault="00CE03D2" w:rsidP="0050108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WenQuanYi Micro Hei" w:hAnsi="Arial" w:cs="Arial"/>
                <w:kern w:val="3"/>
                <w:lang w:eastAsia="zh-CN" w:bidi="hi-IN"/>
              </w:rPr>
            </w:pPr>
            <w:r w:rsidRPr="003A0428">
              <w:rPr>
                <w:rFonts w:ascii="Arial" w:eastAsia="WenQuanYi Micro Hei" w:hAnsi="Arial" w:cs="Arial"/>
                <w:kern w:val="3"/>
                <w:lang w:eastAsia="zh-CN" w:bidi="hi-IN"/>
              </w:rPr>
              <w:t>-Pensar na necessidade de um novo tratamento para os/as trabalhadores/as do campo que garanta o m</w:t>
            </w:r>
            <w:r>
              <w:rPr>
                <w:rFonts w:ascii="Arial" w:eastAsia="WenQuanYi Micro Hei" w:hAnsi="Arial" w:cs="Arial"/>
                <w:kern w:val="3"/>
                <w:lang w:eastAsia="zh-CN" w:bidi="hi-IN"/>
              </w:rPr>
              <w:t>í</w:t>
            </w:r>
            <w:r w:rsidRPr="003A0428">
              <w:rPr>
                <w:rFonts w:ascii="Arial" w:eastAsia="WenQuanYi Micro Hei" w:hAnsi="Arial" w:cs="Arial"/>
                <w:kern w:val="3"/>
                <w:lang w:eastAsia="zh-CN" w:bidi="hi-IN"/>
              </w:rPr>
              <w:t>nimo existencial, observado o sistema internacional dos direitos humanos, e apontar eventuais soluções para dirimir tais problemas;</w:t>
            </w:r>
          </w:p>
          <w:p w14:paraId="274763CF" w14:textId="77777777" w:rsidR="00CE03D2" w:rsidRPr="003A0428" w:rsidRDefault="00CE03D2" w:rsidP="0050108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WenQuanYi Micro Hei" w:hAnsi="Arial" w:cs="Arial"/>
                <w:kern w:val="3"/>
                <w:lang w:eastAsia="zh-CN" w:bidi="hi-IN"/>
              </w:rPr>
            </w:pPr>
          </w:p>
          <w:p w14:paraId="78CCD716" w14:textId="77777777" w:rsidR="00CE03D2" w:rsidRPr="003A0428" w:rsidRDefault="00CE03D2" w:rsidP="00501082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Arial" w:eastAsia="WenQuanYi Micro Hei" w:hAnsi="Arial" w:cs="Arial"/>
                <w:kern w:val="3"/>
                <w:lang w:eastAsia="zh-CN" w:bidi="hi-IN"/>
              </w:rPr>
            </w:pPr>
            <w:r w:rsidRPr="003A0428">
              <w:rPr>
                <w:rFonts w:ascii="Arial" w:eastAsia="WenQuanYi Micro Hei" w:hAnsi="Arial" w:cs="Arial"/>
                <w:kern w:val="3"/>
                <w:lang w:eastAsia="zh-CN" w:bidi="hi-IN"/>
              </w:rPr>
              <w:t xml:space="preserve">-Permitir ao/à estudante uma leitura panorâmica da </w:t>
            </w:r>
            <w:r w:rsidRPr="003A0428">
              <w:rPr>
                <w:rFonts w:ascii="Arial" w:eastAsia="WenQuanYi Micro Hei" w:hAnsi="Arial" w:cs="Arial"/>
                <w:kern w:val="3"/>
                <w:lang w:eastAsia="zh-CN" w:bidi="hi-IN"/>
              </w:rPr>
              <w:lastRenderedPageBreak/>
              <w:t>formação da sociedade brasileira, do car</w:t>
            </w:r>
            <w:r>
              <w:rPr>
                <w:rFonts w:ascii="Arial" w:eastAsia="WenQuanYi Micro Hei" w:hAnsi="Arial" w:cs="Arial"/>
                <w:kern w:val="3"/>
                <w:lang w:eastAsia="zh-CN" w:bidi="hi-IN"/>
              </w:rPr>
              <w:t>át</w:t>
            </w:r>
            <w:r w:rsidRPr="003A0428">
              <w:rPr>
                <w:rFonts w:ascii="Arial" w:eastAsia="WenQuanYi Micro Hei" w:hAnsi="Arial" w:cs="Arial"/>
                <w:kern w:val="3"/>
                <w:lang w:eastAsia="zh-CN" w:bidi="hi-IN"/>
              </w:rPr>
              <w:t>er do nosso desenvolvimento e das transformações do mundo do trabalho no Brasil.</w:t>
            </w:r>
          </w:p>
          <w:p w14:paraId="65644D7E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53FDC732" w14:textId="77777777" w:rsidR="00CE03D2" w:rsidRPr="003A0428" w:rsidRDefault="00CE03D2" w:rsidP="00501082">
            <w:pPr>
              <w:pStyle w:val="detailsstylesparagraph-sc-1fb9qur-9"/>
              <w:spacing w:before="120"/>
              <w:ind w:left="0" w:right="283" w:hanging="2"/>
              <w:jc w:val="both"/>
              <w:rPr>
                <w:rFonts w:ascii="Arial" w:hAnsi="Arial"/>
              </w:rPr>
            </w:pPr>
          </w:p>
          <w:p w14:paraId="49CF9CA2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CB8DA07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A911CF5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C109162" w14:textId="77777777" w:rsidR="00CE03D2" w:rsidRPr="003A0428" w:rsidRDefault="00CE03D2" w:rsidP="00501082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  <w:p w14:paraId="32A64727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61E2" w14:textId="77777777" w:rsidR="00CE03D2" w:rsidRPr="003A0428" w:rsidRDefault="00CE03D2" w:rsidP="00501082">
            <w:pPr>
              <w:tabs>
                <w:tab w:val="left" w:pos="176"/>
              </w:tabs>
              <w:autoSpaceDE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3A0428">
              <w:rPr>
                <w:rFonts w:ascii="Arial" w:hAnsi="Arial" w:cs="Arial"/>
                <w:b/>
                <w:bCs/>
              </w:rPr>
              <w:lastRenderedPageBreak/>
              <w:t>BASE TECNOLÓGICA:</w:t>
            </w:r>
          </w:p>
          <w:p w14:paraId="332BF637" w14:textId="77777777" w:rsidR="00CE03D2" w:rsidRPr="003A0428" w:rsidRDefault="00CE03D2" w:rsidP="00501082">
            <w:pPr>
              <w:tabs>
                <w:tab w:val="left" w:pos="176"/>
              </w:tabs>
              <w:autoSpaceDE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8917106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EA9D33D" w14:textId="77777777" w:rsidR="00CE03D2" w:rsidRPr="003A0428" w:rsidRDefault="00CE03D2" w:rsidP="00501082">
            <w:pPr>
              <w:autoSpaceDN w:val="0"/>
              <w:spacing w:after="0" w:line="240" w:lineRule="auto"/>
              <w:ind w:right="280"/>
              <w:contextualSpacing/>
              <w:jc w:val="both"/>
              <w:rPr>
                <w:rFonts w:ascii="Arial" w:hAnsi="Arial" w:cs="Arial"/>
                <w:b/>
              </w:rPr>
            </w:pP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1.Diversidades no Mundo do Trabalho:</w:t>
            </w:r>
          </w:p>
          <w:p w14:paraId="14199FC2" w14:textId="77777777" w:rsidR="00CE03D2" w:rsidRPr="003A0428" w:rsidRDefault="00CE03D2" w:rsidP="00501082">
            <w:pPr>
              <w:autoSpaceDN w:val="0"/>
              <w:spacing w:after="0" w:line="240" w:lineRule="auto"/>
              <w:ind w:right="280"/>
              <w:contextualSpacing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1.1. Trabalho e Gênero</w:t>
            </w:r>
          </w:p>
          <w:p w14:paraId="36128BBA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autoSpaceDE/>
              <w:ind w:right="280"/>
              <w:contextualSpacing/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Compreender trabalho e emprego a partir de um perspectiva de gênero;</w:t>
            </w:r>
          </w:p>
          <w:p w14:paraId="00872588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autoSpaceDE/>
              <w:ind w:right="280"/>
              <w:contextualSpacing/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Analisar de que forma as desigualdades entre mulheres e homens são consideradas com relação ao trabalho;</w:t>
            </w:r>
          </w:p>
          <w:p w14:paraId="5BB78668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autoSpaceDE/>
              <w:ind w:right="280"/>
              <w:contextualSpacing/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Discutir sobre divisão sexual do trabalho e sobre as relações espaço produtivo/espaço reprodutivo e trabalho profissional/trabalho doméstico;</w:t>
            </w:r>
          </w:p>
          <w:p w14:paraId="2AAC1FDF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autoSpaceDE/>
              <w:ind w:right="280"/>
              <w:contextualSpacing/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 xml:space="preserve">Refletir sobre as repercussões das mudanças provocadas pela globalização e a reestruturação produtiva nas formas de inserção da mulher no mercado de trabalho e na vida familiar; </w:t>
            </w:r>
          </w:p>
          <w:p w14:paraId="284F7605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autoSpaceDE/>
              <w:ind w:right="280"/>
              <w:contextualSpacing/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 xml:space="preserve">Levantar dados estatísticas para </w:t>
            </w: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lastRenderedPageBreak/>
              <w:t>produção de informações relevantes  acerca da relação trabalho e gênero;</w:t>
            </w:r>
          </w:p>
          <w:p w14:paraId="0B6F66A6" w14:textId="77777777" w:rsidR="00CE03D2" w:rsidRPr="003A0428" w:rsidRDefault="00CE03D2" w:rsidP="00501082">
            <w:pPr>
              <w:autoSpaceDN w:val="0"/>
              <w:spacing w:after="0" w:line="240" w:lineRule="auto"/>
              <w:ind w:right="280"/>
              <w:contextualSpacing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1.2. Trabalho e Pessoa com Deficiência</w:t>
            </w:r>
          </w:p>
          <w:p w14:paraId="4BC1B70F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autoSpaceDE/>
              <w:ind w:right="280"/>
              <w:contextualSpacing/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Compreender a evolução histórica das pessoas com deficiência na sociedade;</w:t>
            </w:r>
          </w:p>
          <w:p w14:paraId="6198A299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autoSpaceDE/>
              <w:ind w:right="280"/>
              <w:contextualSpacing/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Experienciar com os/as estudantes a condição de ser uma pessoa com deficiência.</w:t>
            </w:r>
          </w:p>
          <w:p w14:paraId="37A2B3DB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autoSpaceDE/>
              <w:ind w:right="280"/>
              <w:contextualSpacing/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 xml:space="preserve">Pesquisar sobre o sentido do trabalho </w:t>
            </w:r>
            <w:r w:rsidRPr="003A0428">
              <w:rPr>
                <w:rFonts w:ascii="Arial" w:hAnsi="Arial" w:cs="Arial" w:hint="default"/>
                <w:lang w:val="pt-BR" w:bidi="ar"/>
              </w:rPr>
              <w:t>como</w:t>
            </w: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 xml:space="preserve"> realidade social para as pessoas com deficiência;</w:t>
            </w:r>
          </w:p>
          <w:p w14:paraId="77DA9E17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autoSpaceDE/>
              <w:ind w:right="280"/>
              <w:contextualSpacing/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Conhecer a legislação que trata da inclusão das pessoas com deficiência no mundo do trabalho;</w:t>
            </w:r>
          </w:p>
          <w:p w14:paraId="18EFC7C7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Destacar os avanços e recuos na legislação vigente sobre a inserção de pessoas com deficiência no Mundo do Trabalho;</w:t>
            </w:r>
          </w:p>
          <w:p w14:paraId="41CFD4AA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Compreender a importância da fiscalização pelos órgãos públicos para o cumprimento da Lei de Cotas para as pessoas com Deficiência;</w:t>
            </w:r>
          </w:p>
          <w:p w14:paraId="5D1E6083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Compreender o retrocesso vivido pelas pessoas com deficiência com o fim do Ministério do Trabalho;</w:t>
            </w:r>
          </w:p>
          <w:p w14:paraId="71696ADD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 xml:space="preserve">Levantar dados estatísticas para produção de informações relevantes </w:t>
            </w: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lastRenderedPageBreak/>
              <w:t>acerca da inclusão das pessoas com deficiência no mundo do trabalho;</w:t>
            </w:r>
          </w:p>
          <w:p w14:paraId="743581FD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autoSpaceDE/>
              <w:ind w:right="280"/>
              <w:contextualSpacing/>
              <w:jc w:val="both"/>
              <w:rPr>
                <w:rFonts w:ascii="Arial" w:hAnsi="Arial" w:cs="Arial" w:hint="default"/>
                <w:sz w:val="24"/>
                <w:szCs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szCs w:val="24"/>
                <w:lang w:val="pt-BR" w:bidi="ar"/>
              </w:rPr>
              <w:t>Analisar os desafios e superações no ambiente de trabalho para a inclusão da pessoa com deficiência.</w:t>
            </w:r>
          </w:p>
          <w:p w14:paraId="43C8C1B8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jc w:val="both"/>
              <w:rPr>
                <w:rFonts w:ascii="Arial" w:hAnsi="Arial" w:cs="Arial" w:hint="default"/>
                <w:sz w:val="24"/>
                <w:szCs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szCs w:val="24"/>
                <w:lang w:val="pt-BR" w:bidi="ar"/>
              </w:rPr>
              <w:t>Analisar políticas, condições, espaços e posicionamentos que as organizações proporcionam para pessoas com deficiência.</w:t>
            </w:r>
          </w:p>
          <w:p w14:paraId="07BC7E99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autoSpaceDE/>
              <w:ind w:right="280"/>
              <w:contextualSpacing/>
              <w:jc w:val="both"/>
              <w:rPr>
                <w:rFonts w:ascii="Arial" w:hAnsi="Arial" w:cs="Arial" w:hint="default"/>
                <w:sz w:val="24"/>
                <w:szCs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szCs w:val="24"/>
                <w:lang w:val="pt-BR" w:bidi="ar"/>
              </w:rPr>
              <w:t>Estudar as diferenças salariais e trabalhistas entre pessoas com e sem deficiência, afim de propor políticas específicas para categorias e níveis de severidade da deficiência.</w:t>
            </w:r>
          </w:p>
          <w:p w14:paraId="65516362" w14:textId="77777777" w:rsidR="00CE03D2" w:rsidRPr="003A0428" w:rsidRDefault="00CE03D2" w:rsidP="00501082">
            <w:pPr>
              <w:autoSpaceDN w:val="0"/>
              <w:spacing w:after="0" w:line="240" w:lineRule="auto"/>
              <w:ind w:right="280"/>
              <w:contextualSpacing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1.3. Trabalho e Juventude</w:t>
            </w:r>
          </w:p>
          <w:p w14:paraId="7E5EA274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Discutir e refletir sobre a relação da juventude com o mundo do trabalho a partir do conceito de juventude;</w:t>
            </w:r>
          </w:p>
          <w:p w14:paraId="0F8B4603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Discutir e refletir sobre a relação da juventude com o mundo do trabalho a partir dos dados sobre juventude da escola.</w:t>
            </w:r>
          </w:p>
          <w:p w14:paraId="6D099CF5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Discutir e refletir sobre a relação da juventude com o mundo do trabalho.</w:t>
            </w:r>
          </w:p>
          <w:p w14:paraId="24D741DD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Discutir e refletir sobre os dados de desemprego entre os jovens.</w:t>
            </w:r>
          </w:p>
          <w:p w14:paraId="7106939F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Discutir e refletir sobre os dados do Genocídio da Juventude Negra</w:t>
            </w:r>
          </w:p>
          <w:p w14:paraId="245A40E3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autoSpaceDE/>
              <w:ind w:right="280"/>
              <w:contextualSpacing/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lastRenderedPageBreak/>
              <w:t xml:space="preserve">Identificar formas de engajamentos de jovens no mundo trabalho (estágios, Programa Menos Aprendiz, </w:t>
            </w:r>
            <w:proofErr w:type="spellStart"/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etc</w:t>
            </w:r>
            <w:proofErr w:type="spellEnd"/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) considerando as perspectivas e dilemas para a inserção no mundo do trabalho.</w:t>
            </w:r>
          </w:p>
          <w:p w14:paraId="3577FD56" w14:textId="77777777" w:rsidR="00CE03D2" w:rsidRPr="003A0428" w:rsidRDefault="00CE03D2" w:rsidP="00501082">
            <w:pPr>
              <w:autoSpaceDN w:val="0"/>
              <w:spacing w:after="0" w:line="240" w:lineRule="auto"/>
              <w:ind w:right="280"/>
              <w:contextualSpacing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1.4. Trabalho e Envelhecimento</w:t>
            </w:r>
          </w:p>
          <w:p w14:paraId="573EA0E9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autoSpaceDE/>
              <w:ind w:right="280"/>
              <w:contextualSpacing/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Discutir e refletir sobre a relação do envelhecimento com o mundo do trabalho;</w:t>
            </w:r>
          </w:p>
          <w:p w14:paraId="18AFEE3A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autoSpaceDE/>
              <w:ind w:right="280"/>
              <w:contextualSpacing/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Discutir e refletir sobre a situação dos/as idosos/as da comunidade e as políticas públicas para esse público;</w:t>
            </w:r>
          </w:p>
          <w:p w14:paraId="3052E9E8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autoSpaceDE/>
              <w:ind w:right="280"/>
              <w:contextualSpacing/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Discutir e refletir como o idoso é abordado nos comerciais de TV;</w:t>
            </w:r>
          </w:p>
          <w:p w14:paraId="77E44404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autoSpaceDE/>
              <w:ind w:right="280"/>
              <w:contextualSpacing/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Refletir sobre a relação do envelhecimento com o mundo do trabalho;</w:t>
            </w:r>
          </w:p>
          <w:p w14:paraId="0B124C63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autoSpaceDE/>
              <w:ind w:right="280"/>
              <w:contextualSpacing/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Discutir as razões que levam um/a idoso/a retornar ao mercado de trabalho.</w:t>
            </w:r>
          </w:p>
          <w:p w14:paraId="58091A0D" w14:textId="77777777" w:rsidR="00CE03D2" w:rsidRPr="003A0428" w:rsidRDefault="00CE03D2" w:rsidP="00501082">
            <w:pPr>
              <w:autoSpaceDN w:val="0"/>
              <w:spacing w:after="0" w:line="240" w:lineRule="auto"/>
              <w:ind w:right="280"/>
              <w:contextualSpacing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1.5. Trabalho e Campo</w:t>
            </w:r>
          </w:p>
          <w:p w14:paraId="70394561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autoSpaceDE/>
              <w:ind w:right="280"/>
              <w:contextualSpacing/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Reconhecer a importância do trabalho do campo para a sociedade;</w:t>
            </w:r>
          </w:p>
          <w:p w14:paraId="60278037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autoSpaceDE/>
              <w:ind w:right="280"/>
              <w:contextualSpacing/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Possibilitar ao/à estudante compreender a importância do trabalho do/a homem/mulher do campo nas mais diversas situações do nosso cotidiano;</w:t>
            </w:r>
          </w:p>
          <w:p w14:paraId="666EA00F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lastRenderedPageBreak/>
              <w:t>Identificar as diversas formas de trabalho no campo;</w:t>
            </w:r>
          </w:p>
          <w:p w14:paraId="3CFF56BC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Reconhecer o Movimento dos/as Trabalhadores/as Rurais Sem Terra (MST) como alternativa de luta dos/as camponeses/as para ter a posse da terra para o seu sustento;</w:t>
            </w:r>
          </w:p>
          <w:p w14:paraId="2AAF4ABB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Reconhecer a importância da reforma agrária para reduzir as desigualdades em nossa sociedade;</w:t>
            </w:r>
          </w:p>
          <w:p w14:paraId="21D2B902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Reconhecer a importância da agricultura familiar como possibilidade da permanência das pessoas no campo.</w:t>
            </w:r>
          </w:p>
          <w:p w14:paraId="2C1049BC" w14:textId="77777777" w:rsidR="00CE03D2" w:rsidRPr="003A0428" w:rsidRDefault="00CE03D2" w:rsidP="00501082">
            <w:pPr>
              <w:autoSpaceDN w:val="0"/>
              <w:spacing w:after="0" w:line="240" w:lineRule="auto"/>
              <w:ind w:right="280"/>
              <w:contextualSpacing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1.6. Trabalho e Imigração</w:t>
            </w:r>
          </w:p>
          <w:p w14:paraId="07E97A22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autoSpaceDE/>
              <w:ind w:right="280"/>
              <w:contextualSpacing/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Compreender a diferença entre imigração e migração;</w:t>
            </w:r>
          </w:p>
          <w:p w14:paraId="22FF0CBF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autoSpaceDE/>
              <w:ind w:right="280"/>
              <w:contextualSpacing/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Conhecer a cidade e estado de origem dos estudantes e seus familiares, bem como compreender o motivo da mudança para esta comunidade;</w:t>
            </w:r>
          </w:p>
          <w:p w14:paraId="2D98BD2D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autoSpaceDE/>
              <w:ind w:right="280"/>
              <w:contextualSpacing/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Compreender a diferença entre imigração e refugiado;</w:t>
            </w:r>
          </w:p>
          <w:p w14:paraId="579E2D41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autoSpaceDE/>
              <w:ind w:right="280"/>
              <w:contextualSpacing/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Identificar os principais motivos que contribuem para as pessoas deixarem o seu país de origem;</w:t>
            </w:r>
          </w:p>
          <w:p w14:paraId="6A3B0282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Discutir o desafio de inserção de imigrantes e refugiados no mundo do trabalho.</w:t>
            </w:r>
          </w:p>
          <w:p w14:paraId="74DC24A4" w14:textId="77777777" w:rsidR="00CE03D2" w:rsidRPr="003A0428" w:rsidRDefault="00CE03D2" w:rsidP="00501082">
            <w:pPr>
              <w:autoSpaceDN w:val="0"/>
              <w:spacing w:after="0" w:line="240" w:lineRule="auto"/>
              <w:ind w:right="280"/>
              <w:contextualSpacing/>
              <w:jc w:val="both"/>
              <w:rPr>
                <w:rFonts w:ascii="Arial" w:hAnsi="Arial" w:cs="Arial"/>
                <w:b/>
              </w:rPr>
            </w:pP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lastRenderedPageBreak/>
              <w:t>2. Questões Atuais do Mundo do Trabalho:</w:t>
            </w:r>
          </w:p>
          <w:p w14:paraId="3C76AB9A" w14:textId="77777777" w:rsidR="00CE03D2" w:rsidRPr="003A0428" w:rsidRDefault="00CE03D2" w:rsidP="00501082">
            <w:pPr>
              <w:autoSpaceDN w:val="0"/>
              <w:spacing w:after="0" w:line="240" w:lineRule="auto"/>
              <w:ind w:right="280"/>
              <w:contextualSpacing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2.1. Trabalho, Saúde e Segurança</w:t>
            </w:r>
          </w:p>
          <w:p w14:paraId="2FA20EE2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autoSpaceDE/>
              <w:ind w:right="280"/>
              <w:contextualSpacing/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Refletir sobre problemas de saúde do trabalhador decorrentes de suas condições de trabalho;</w:t>
            </w:r>
          </w:p>
          <w:p w14:paraId="7721C911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autoSpaceDE/>
              <w:ind w:right="280"/>
              <w:contextualSpacing/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Compreender e discutir alternativas voltadas para o trabalhador nas questões relacionadas à promoção da saúde e à prevenção de doenças;</w:t>
            </w:r>
          </w:p>
          <w:p w14:paraId="662B90A0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autoSpaceDE/>
              <w:ind w:right="280"/>
              <w:contextualSpacing/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Refletir sobre o adoecimento no trabalho, bem como as consequências desse adoecimento;</w:t>
            </w:r>
          </w:p>
          <w:p w14:paraId="30584948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autoSpaceDE/>
              <w:ind w:right="280"/>
              <w:contextualSpacing/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Compreender e discutir algumas doenças que são causadas pelo trabalho;</w:t>
            </w:r>
          </w:p>
          <w:p w14:paraId="46000BFF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autoSpaceDE/>
              <w:ind w:right="280"/>
              <w:contextualSpacing/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Compreender o processo de saúde/doença e os agentes causadores de doença no ambiente de trabalho;</w:t>
            </w:r>
          </w:p>
          <w:p w14:paraId="0AD9225C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autoSpaceDE/>
              <w:ind w:right="280"/>
              <w:contextualSpacing/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Identificar e compreender as lesões por esforços repetitivos;</w:t>
            </w:r>
          </w:p>
          <w:p w14:paraId="4707EC67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autoSpaceDE/>
              <w:ind w:right="280"/>
              <w:contextualSpacing/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Identificar as principias doenças ocupacionais;</w:t>
            </w:r>
          </w:p>
          <w:p w14:paraId="1605021D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autoSpaceDE/>
              <w:ind w:right="280"/>
              <w:contextualSpacing/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Conhecer a legislação atual sobre doenças ocupacionais e acidentes de trabalho;</w:t>
            </w:r>
          </w:p>
          <w:p w14:paraId="592ECC14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lastRenderedPageBreak/>
              <w:t xml:space="preserve">Refletir sobre a importância do uso de EPIs e </w:t>
            </w:r>
            <w:proofErr w:type="spellStart"/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EPCs</w:t>
            </w:r>
            <w:proofErr w:type="spellEnd"/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 xml:space="preserve"> no ambiente de trabalho;</w:t>
            </w:r>
          </w:p>
          <w:p w14:paraId="73580849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Conhecer e compreender as patologias ocupacionais de riscos físicos, químicos e biológicos;</w:t>
            </w:r>
          </w:p>
          <w:p w14:paraId="1342BD60" w14:textId="77777777" w:rsidR="00CE03D2" w:rsidRPr="003A0428" w:rsidRDefault="00CE03D2" w:rsidP="00501082">
            <w:pPr>
              <w:autoSpaceDN w:val="0"/>
              <w:spacing w:after="0" w:line="240" w:lineRule="auto"/>
              <w:ind w:right="280"/>
              <w:contextualSpacing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2.2. Trabalho e Meio Ambiente</w:t>
            </w:r>
          </w:p>
          <w:p w14:paraId="0267D23D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autoSpaceDE/>
              <w:ind w:right="280"/>
              <w:contextualSpacing/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Compreender a importância do trabalho como produtor da existência e importância da preservação da natureza;</w:t>
            </w:r>
          </w:p>
          <w:p w14:paraId="63F910C6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Compreender a importância da busca de alternativas para que o homem na produção da sua existência conviva em harmonia com a natureza;</w:t>
            </w:r>
          </w:p>
          <w:p w14:paraId="650578FC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Compreender a importância de Repensar, Recusar, Reduzir, Reutilizar e Reciclar o lixo, contribuindo para a preservação da natureza.</w:t>
            </w:r>
          </w:p>
          <w:p w14:paraId="1DFF5276" w14:textId="77777777" w:rsidR="00CE03D2" w:rsidRPr="003A0428" w:rsidRDefault="00CE03D2" w:rsidP="00501082">
            <w:pPr>
              <w:autoSpaceDN w:val="0"/>
              <w:spacing w:after="0" w:line="240" w:lineRule="auto"/>
              <w:ind w:right="280"/>
              <w:contextualSpacing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2.3. Cultura e Trabalho</w:t>
            </w:r>
          </w:p>
          <w:p w14:paraId="670B3675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autoSpaceDE/>
              <w:ind w:right="280"/>
              <w:contextualSpacing/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Refletir sobre o conceito de cultura como produção humana transmitida de uma geração a outra nos diversos espaços e tempos;</w:t>
            </w:r>
          </w:p>
          <w:p w14:paraId="34350C2F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autoSpaceDE/>
              <w:ind w:right="280"/>
              <w:contextualSpacing/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Refletir a respeito do entrelaçamento da cultura e da natureza;</w:t>
            </w:r>
          </w:p>
          <w:p w14:paraId="72212D34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autoSpaceDE/>
              <w:ind w:right="280"/>
              <w:contextualSpacing/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 xml:space="preserve">Conhecer os elementos que </w:t>
            </w: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lastRenderedPageBreak/>
              <w:t>compõem o processo de trabalho;</w:t>
            </w:r>
          </w:p>
          <w:p w14:paraId="7DD024B0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Analisar as possibilidades de emprego que o mercado cultural oferece;</w:t>
            </w:r>
          </w:p>
          <w:p w14:paraId="351C7D6F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Refletir sobre os significados do carnaval como manifestação da cultura popular nas diferentes regiões do Brasil e como oportunidade de trabalho e renda;</w:t>
            </w:r>
          </w:p>
          <w:p w14:paraId="2104CACA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Compreender a culinária como manifestação cultural e como atividade que gera emprego e renda;</w:t>
            </w:r>
          </w:p>
          <w:p w14:paraId="4FE47B74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Abordar aspectos culturais relacionados a receitas típicas.</w:t>
            </w:r>
          </w:p>
          <w:p w14:paraId="0B60E357" w14:textId="77777777" w:rsidR="00CE03D2" w:rsidRPr="003A0428" w:rsidRDefault="00CE03D2" w:rsidP="00501082">
            <w:pPr>
              <w:autoSpaceDN w:val="0"/>
              <w:spacing w:after="0" w:line="240" w:lineRule="auto"/>
              <w:ind w:right="280"/>
              <w:contextualSpacing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2.4. Cooperativismo e Economia Solidária</w:t>
            </w:r>
          </w:p>
          <w:p w14:paraId="1EFE3E0D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autoSpaceDE/>
              <w:ind w:right="280"/>
              <w:contextualSpacing/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Compreender o cooperativismo, a sua história e a importância dessa organização;</w:t>
            </w:r>
          </w:p>
          <w:p w14:paraId="1A9F2A1A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autoSpaceDE/>
              <w:ind w:right="280"/>
              <w:contextualSpacing/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Refletir sobre o conceito de cooperativismo, conhecendo as suas raízes históricas no mundo;</w:t>
            </w:r>
          </w:p>
          <w:p w14:paraId="671EF5D1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Compreender o papel social, econômico e político das organizações cooperativas por meio dos princípios do cooperativismo;</w:t>
            </w:r>
          </w:p>
          <w:p w14:paraId="29C952FB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Compreender a forma de organização de uma cooperativa passo a passo;</w:t>
            </w:r>
          </w:p>
          <w:p w14:paraId="2B812AEC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 xml:space="preserve">Compreender o papel social e econômico de </w:t>
            </w: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lastRenderedPageBreak/>
              <w:t>uma cooperativa de crédito financeira;</w:t>
            </w:r>
          </w:p>
          <w:p w14:paraId="15585B01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Compreender a Economia Solidária como uma alternativa de geração de emprego e renda para as classes populares;</w:t>
            </w:r>
          </w:p>
          <w:p w14:paraId="79A802D6" w14:textId="77777777" w:rsidR="00CE03D2" w:rsidRPr="003A0428" w:rsidRDefault="00CE03D2" w:rsidP="00CE03D2">
            <w:pPr>
              <w:pStyle w:val="msolistparagraph0"/>
              <w:widowControl/>
              <w:numPr>
                <w:ilvl w:val="0"/>
                <w:numId w:val="26"/>
              </w:numPr>
              <w:jc w:val="both"/>
              <w:rPr>
                <w:rFonts w:ascii="Arial" w:hAnsi="Arial" w:cs="Arial" w:hint="default"/>
                <w:sz w:val="24"/>
                <w:lang w:val="pt-BR" w:bidi="ar"/>
              </w:rPr>
            </w:pPr>
            <w:r w:rsidRPr="003A0428">
              <w:rPr>
                <w:rFonts w:ascii="Arial" w:hAnsi="Arial" w:cs="Arial" w:hint="default"/>
                <w:sz w:val="24"/>
                <w:lang w:val="pt-BR" w:bidi="ar"/>
              </w:rPr>
              <w:t>Discutir com os estudantes a importância da união e solidariedade como elementos fundamentais na economia solidária;</w:t>
            </w:r>
          </w:p>
          <w:p w14:paraId="3D81C4E7" w14:textId="77777777" w:rsidR="00CE03D2" w:rsidRPr="003A0428" w:rsidRDefault="00CE03D2" w:rsidP="00CE03D2">
            <w:pPr>
              <w:pStyle w:val="NormalWeb"/>
              <w:widowControl w:val="0"/>
              <w:numPr>
                <w:ilvl w:val="0"/>
                <w:numId w:val="26"/>
              </w:numPr>
              <w:suppressAutoHyphens/>
              <w:autoSpaceDN w:val="0"/>
              <w:spacing w:before="0" w:after="0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WenQuanYi Micro Hei" w:hAnsi="Arial" w:cs="Arial"/>
                <w:bCs/>
                <w:color w:val="000000"/>
                <w:szCs w:val="24"/>
                <w:shd w:val="clear" w:color="auto" w:fill="FFFFFF"/>
                <w:lang w:eastAsia="zh-CN" w:bidi="ar"/>
              </w:rPr>
              <w:t>Compreender a importância de um estatuto para uma organização social.</w:t>
            </w:r>
          </w:p>
          <w:p w14:paraId="366BA0D2" w14:textId="77777777" w:rsidR="00CE03D2" w:rsidRPr="003A0428" w:rsidRDefault="00CE03D2" w:rsidP="00501082">
            <w:pPr>
              <w:autoSpaceDN w:val="0"/>
              <w:spacing w:after="0" w:line="240" w:lineRule="auto"/>
              <w:ind w:right="280"/>
              <w:contextualSpacing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2.5. Uberização e Pejotização</w:t>
            </w:r>
          </w:p>
          <w:p w14:paraId="5A055607" w14:textId="77777777" w:rsidR="00CE03D2" w:rsidRPr="003A0428" w:rsidRDefault="00CE03D2" w:rsidP="00CE03D2">
            <w:pPr>
              <w:pStyle w:val="NormalWeb"/>
              <w:widowControl w:val="0"/>
              <w:numPr>
                <w:ilvl w:val="0"/>
                <w:numId w:val="26"/>
              </w:numPr>
              <w:suppressAutoHyphens/>
              <w:autoSpaceDN w:val="0"/>
              <w:spacing w:before="0" w:after="0"/>
              <w:jc w:val="both"/>
              <w:rPr>
                <w:rFonts w:ascii="Arial" w:hAnsi="Arial" w:cs="Arial"/>
                <w:bCs/>
                <w:color w:val="000000"/>
                <w:shd w:val="clear" w:color="auto" w:fill="FFFFFF"/>
              </w:rPr>
            </w:pPr>
            <w:r w:rsidRPr="003A0428">
              <w:rPr>
                <w:rFonts w:ascii="Arial" w:eastAsia="WenQuanYi Micro Hei" w:hAnsi="Arial" w:cs="Arial"/>
                <w:bCs/>
                <w:color w:val="000000"/>
                <w:szCs w:val="24"/>
                <w:shd w:val="clear" w:color="auto" w:fill="FFFFFF"/>
                <w:lang w:eastAsia="zh-CN" w:bidi="ar"/>
              </w:rPr>
              <w:t>Compreender  a uberização como uma nova forma de Trabalho;</w:t>
            </w:r>
          </w:p>
          <w:p w14:paraId="19C23E29" w14:textId="77777777" w:rsidR="00CE03D2" w:rsidRPr="003A0428" w:rsidRDefault="00CE03D2" w:rsidP="00CE03D2">
            <w:pPr>
              <w:pStyle w:val="NormalWeb"/>
              <w:widowControl w:val="0"/>
              <w:numPr>
                <w:ilvl w:val="0"/>
                <w:numId w:val="26"/>
              </w:numPr>
              <w:suppressAutoHyphens/>
              <w:autoSpaceDN w:val="0"/>
              <w:spacing w:before="0" w:after="0"/>
              <w:jc w:val="both"/>
              <w:rPr>
                <w:rFonts w:ascii="Arial" w:hAnsi="Arial" w:cs="Arial"/>
                <w:bCs/>
                <w:color w:val="000000"/>
                <w:shd w:val="clear" w:color="auto" w:fill="FFFFFF"/>
              </w:rPr>
            </w:pPr>
            <w:r w:rsidRPr="003A0428">
              <w:rPr>
                <w:rFonts w:ascii="Arial" w:eastAsia="WenQuanYi Micro Hei" w:hAnsi="Arial" w:cs="Arial"/>
                <w:bCs/>
                <w:color w:val="000000"/>
                <w:szCs w:val="24"/>
                <w:shd w:val="clear" w:color="auto" w:fill="FFFFFF"/>
                <w:lang w:eastAsia="zh-CN" w:bidi="ar"/>
              </w:rPr>
              <w:t>Refletir sobre o conceito de uberização para compreender o fenômeno do trabalho sem emprego na contemporaneidade;</w:t>
            </w:r>
          </w:p>
          <w:p w14:paraId="4BD768C9" w14:textId="77777777" w:rsidR="00CE03D2" w:rsidRPr="003A0428" w:rsidRDefault="00CE03D2" w:rsidP="00CE03D2">
            <w:pPr>
              <w:pStyle w:val="NormalWeb"/>
              <w:widowControl w:val="0"/>
              <w:numPr>
                <w:ilvl w:val="0"/>
                <w:numId w:val="26"/>
              </w:numPr>
              <w:suppressAutoHyphens/>
              <w:autoSpaceDN w:val="0"/>
              <w:spacing w:before="0" w:after="160"/>
              <w:jc w:val="both"/>
              <w:rPr>
                <w:rFonts w:ascii="Arial" w:hAnsi="Arial" w:cs="Arial"/>
                <w:bCs/>
                <w:color w:val="000000"/>
                <w:shd w:val="clear" w:color="auto" w:fill="FFFFFF"/>
              </w:rPr>
            </w:pPr>
            <w:r w:rsidRPr="003A0428">
              <w:rPr>
                <w:rFonts w:ascii="Arial" w:eastAsia="WenQuanYi Micro Hei" w:hAnsi="Arial" w:cs="Arial"/>
                <w:bCs/>
                <w:color w:val="000000"/>
                <w:szCs w:val="24"/>
                <w:shd w:val="clear" w:color="auto" w:fill="FFFFFF"/>
                <w:lang w:eastAsia="zh-CN" w:bidi="ar"/>
              </w:rPr>
              <w:t>Refletir sobre os fatores que contribuem para redução de empregos formais, levando as pessoas a buscarem novas alternativas de trabalho;</w:t>
            </w:r>
          </w:p>
          <w:p w14:paraId="21DBC236" w14:textId="77777777" w:rsidR="00CE03D2" w:rsidRPr="003A0428" w:rsidRDefault="00CE03D2" w:rsidP="00CE03D2">
            <w:pPr>
              <w:pStyle w:val="NormalWeb"/>
              <w:widowControl w:val="0"/>
              <w:numPr>
                <w:ilvl w:val="0"/>
                <w:numId w:val="26"/>
              </w:numPr>
              <w:suppressAutoHyphens/>
              <w:autoSpaceDN w:val="0"/>
              <w:spacing w:before="0" w:after="160"/>
              <w:jc w:val="both"/>
              <w:rPr>
                <w:rFonts w:ascii="Arial" w:hAnsi="Arial" w:cs="Arial"/>
                <w:bCs/>
                <w:color w:val="000000"/>
                <w:shd w:val="clear" w:color="auto" w:fill="FFFFFF"/>
              </w:rPr>
            </w:pPr>
            <w:r w:rsidRPr="003A0428">
              <w:rPr>
                <w:rFonts w:ascii="Arial" w:eastAsia="WenQuanYi Micro Hei" w:hAnsi="Arial" w:cs="Arial"/>
                <w:bCs/>
                <w:color w:val="000000"/>
                <w:szCs w:val="24"/>
                <w:shd w:val="clear" w:color="auto" w:fill="FFFFFF"/>
                <w:lang w:eastAsia="zh-CN" w:bidi="ar"/>
              </w:rPr>
              <w:t>Refletir sobre a relação Trabalho X Emprego analisando a Reforma Trabalhista como consequência para a redução de empregos formais e a ausência de direitos trabalhistas;</w:t>
            </w:r>
          </w:p>
          <w:p w14:paraId="06B64745" w14:textId="77777777" w:rsidR="00CE03D2" w:rsidRPr="003A0428" w:rsidRDefault="00CE03D2" w:rsidP="00CE03D2">
            <w:pPr>
              <w:pStyle w:val="NormalWeb"/>
              <w:widowControl w:val="0"/>
              <w:numPr>
                <w:ilvl w:val="0"/>
                <w:numId w:val="26"/>
              </w:numPr>
              <w:suppressAutoHyphens/>
              <w:autoSpaceDN w:val="0"/>
              <w:spacing w:before="0" w:after="160"/>
              <w:jc w:val="both"/>
              <w:rPr>
                <w:rFonts w:ascii="Arial" w:hAnsi="Arial" w:cs="Arial"/>
                <w:bCs/>
                <w:color w:val="000000"/>
              </w:rPr>
            </w:pPr>
            <w:r w:rsidRPr="003A0428">
              <w:rPr>
                <w:rFonts w:ascii="Arial" w:eastAsia="WenQuanYi Micro Hei" w:hAnsi="Arial" w:cs="Arial"/>
                <w:bCs/>
                <w:color w:val="000000"/>
                <w:szCs w:val="24"/>
                <w:lang w:eastAsia="zh-CN" w:bidi="ar"/>
              </w:rPr>
              <w:t xml:space="preserve">Refletir sobre o fenômeno da pejotização do </w:t>
            </w:r>
            <w:r w:rsidRPr="003A0428">
              <w:rPr>
                <w:rFonts w:ascii="Arial" w:eastAsia="WenQuanYi Micro Hei" w:hAnsi="Arial" w:cs="Arial"/>
                <w:bCs/>
                <w:color w:val="000000"/>
                <w:szCs w:val="24"/>
                <w:lang w:eastAsia="zh-CN" w:bidi="ar"/>
              </w:rPr>
              <w:lastRenderedPageBreak/>
              <w:t>trabalhador como consequência da Reforma Trabalhista;</w:t>
            </w:r>
          </w:p>
          <w:p w14:paraId="19D8D7A5" w14:textId="77777777" w:rsidR="00CE03D2" w:rsidRPr="003A0428" w:rsidRDefault="00CE03D2" w:rsidP="00CE03D2">
            <w:pPr>
              <w:pStyle w:val="NormalWeb"/>
              <w:widowControl w:val="0"/>
              <w:numPr>
                <w:ilvl w:val="0"/>
                <w:numId w:val="26"/>
              </w:numPr>
              <w:suppressAutoHyphens/>
              <w:autoSpaceDN w:val="0"/>
              <w:spacing w:before="0" w:after="160"/>
              <w:jc w:val="both"/>
              <w:rPr>
                <w:rFonts w:ascii="Arial" w:hAnsi="Arial" w:cs="Arial"/>
                <w:bCs/>
                <w:color w:val="000000"/>
              </w:rPr>
            </w:pPr>
            <w:r w:rsidRPr="003A0428">
              <w:rPr>
                <w:rFonts w:ascii="Arial" w:eastAsia="WenQuanYi Micro Hei" w:hAnsi="Arial" w:cs="Arial"/>
                <w:bCs/>
                <w:color w:val="000000"/>
                <w:szCs w:val="24"/>
                <w:lang w:eastAsia="zh-CN" w:bidi="ar"/>
              </w:rPr>
              <w:t>Compreender   que o fenômeno da  pejotização contribui para a  redução dos postos de trabalhos formais;</w:t>
            </w:r>
          </w:p>
          <w:p w14:paraId="2ED5838C" w14:textId="77777777" w:rsidR="00CE03D2" w:rsidRPr="003A0428" w:rsidRDefault="00CE03D2" w:rsidP="00CE03D2">
            <w:pPr>
              <w:pStyle w:val="NormalWeb"/>
              <w:widowControl w:val="0"/>
              <w:numPr>
                <w:ilvl w:val="0"/>
                <w:numId w:val="26"/>
              </w:numPr>
              <w:suppressAutoHyphens/>
              <w:autoSpaceDN w:val="0"/>
              <w:spacing w:before="0" w:after="160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WenQuanYi Micro Hei" w:hAnsi="Arial" w:cs="Arial"/>
                <w:bCs/>
                <w:color w:val="000000"/>
                <w:szCs w:val="24"/>
                <w:shd w:val="clear" w:color="auto" w:fill="FFFFFF"/>
                <w:lang w:eastAsia="zh-CN" w:bidi="ar"/>
              </w:rPr>
              <w:t>Compreender a diferença entre pejotização e terceirização no trabalho como consequência da Reforma Trabalhista;</w:t>
            </w:r>
          </w:p>
          <w:p w14:paraId="50246AF3" w14:textId="77777777" w:rsidR="00CE03D2" w:rsidRPr="003A0428" w:rsidRDefault="00CE03D2" w:rsidP="00CE03D2">
            <w:pPr>
              <w:pStyle w:val="NormalWeb"/>
              <w:widowControl w:val="0"/>
              <w:numPr>
                <w:ilvl w:val="0"/>
                <w:numId w:val="26"/>
              </w:numPr>
              <w:suppressAutoHyphens/>
              <w:autoSpaceDN w:val="0"/>
              <w:spacing w:before="0" w:after="160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WenQuanYi Micro Hei" w:hAnsi="Arial" w:cs="Arial"/>
                <w:bCs/>
                <w:color w:val="000000"/>
                <w:szCs w:val="24"/>
                <w:shd w:val="clear" w:color="auto" w:fill="FFFFFF"/>
                <w:lang w:eastAsia="zh-CN" w:bidi="ar"/>
              </w:rPr>
              <w:t>Compreender o processo de formalização de atividades profissionais como microempreendedor individual.</w:t>
            </w:r>
          </w:p>
          <w:p w14:paraId="2027C4FF" w14:textId="77777777" w:rsidR="00CE03D2" w:rsidRPr="003A0428" w:rsidRDefault="00CE03D2" w:rsidP="00501082">
            <w:pPr>
              <w:autoSpaceDN w:val="0"/>
              <w:spacing w:after="0" w:line="240" w:lineRule="auto"/>
              <w:ind w:right="280"/>
              <w:contextualSpacing/>
              <w:jc w:val="both"/>
              <w:rPr>
                <w:rFonts w:ascii="Arial" w:hAnsi="Arial" w:cs="Arial"/>
              </w:rPr>
            </w:pPr>
          </w:p>
          <w:p w14:paraId="30BD2083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2950C11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AFCD726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0D680A8" w14:textId="77777777" w:rsidR="00CE03D2" w:rsidRPr="003A0428" w:rsidRDefault="00CE03D2" w:rsidP="00501082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</w:tr>
      <w:tr w:rsidR="00CE03D2" w:rsidRPr="003A0428" w14:paraId="4C634E8E" w14:textId="77777777" w:rsidTr="00501082">
        <w:trPr>
          <w:trHeight w:val="28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7EDC" w14:textId="77777777" w:rsidR="00CE03D2" w:rsidRPr="003A0428" w:rsidRDefault="00CE03D2" w:rsidP="0050108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  <w:b/>
              </w:rPr>
              <w:lastRenderedPageBreak/>
              <w:t>BIBLIOGRAFIA BÁSICA:</w:t>
            </w:r>
          </w:p>
          <w:p w14:paraId="3A6B8E05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ALBORNOZ, S.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O que é trabalho?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 Brasiliense, Col. Primeiros Passos. São Paulo.</w:t>
            </w:r>
          </w:p>
          <w:p w14:paraId="4B343653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ANTUNES, Ricardo.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Adeus ao Trabalho?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 Ensaios sobre a metamorfose e a centralidade no mundo do trabalho. Cortez. São Paulo, 2003.</w:t>
            </w:r>
          </w:p>
          <w:p w14:paraId="2D14E632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_________.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Afinal, quem é a classe trabalhadora hoje?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 Estudos do trabalho. Ano II. Nº 3, 2008. </w:t>
            </w:r>
            <w:hyperlink r:id="rId6" w:history="1">
              <w:r w:rsidRPr="003A0428">
                <w:rPr>
                  <w:rStyle w:val="Hyperlink"/>
                  <w:rFonts w:ascii="Arial" w:hAnsi="Arial" w:cs="Arial"/>
                </w:rPr>
                <w:t>www.estudosdotrabalho.org</w:t>
              </w:r>
            </w:hyperlink>
          </w:p>
          <w:p w14:paraId="15CFD00D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_________.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Os sentidos do trabalho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. Boitempo. São Paulo, 2000.</w:t>
            </w:r>
          </w:p>
          <w:p w14:paraId="606D4BED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__________.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Riqueza e Miséria do trabalho no Brasil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. São Paulo: Boitempo, 2006.</w:t>
            </w:r>
          </w:p>
          <w:p w14:paraId="5C06AEB1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CATANI, Afrânio Mendes.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O que é capitalismo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. Brasiliense. Col. Primeiros Passos: São Paulo, 1983.</w:t>
            </w:r>
          </w:p>
          <w:p w14:paraId="0768B636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PINTO, Geraldo Augusto.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A organização do trabalho no século XX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: Taylorismo, Fordismo e Toyotismo. Expressão Popular. São Paulo, 2007.</w:t>
            </w:r>
          </w:p>
          <w:p w14:paraId="5722FD66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POCHMAN, Marcio.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O emprego na globalização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. Boitempo: São Paulo, 2001. </w:t>
            </w:r>
          </w:p>
          <w:p w14:paraId="74600C57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SALGADO, Maria Umbelina </w:t>
            </w:r>
            <w:proofErr w:type="spellStart"/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Caiafa</w:t>
            </w:r>
            <w:proofErr w:type="spellEnd"/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 / AMARAL, Ana Lúcia (</w:t>
            </w:r>
            <w:proofErr w:type="spellStart"/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orgs</w:t>
            </w:r>
            <w:proofErr w:type="spellEnd"/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.).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Projovem Urbano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. Guia de Estudo: Unidade Formativa III. Brasília: Programa Nacional de Inclusão de Jovens, 2008.</w:t>
            </w:r>
          </w:p>
          <w:p w14:paraId="23C66117" w14:textId="77777777" w:rsidR="00CE03D2" w:rsidRPr="003A0428" w:rsidRDefault="00CE03D2" w:rsidP="0050108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pt-BR" w:bidi="ar"/>
              </w:rPr>
            </w:pPr>
            <w:r w:rsidRPr="003A0428">
              <w:rPr>
                <w:rFonts w:ascii="Arial" w:eastAsia="Calibri" w:hAnsi="Arial" w:cs="Arial"/>
                <w:b/>
                <w:lang w:eastAsia="pt-BR" w:bidi="ar"/>
              </w:rPr>
              <w:t>BIBLIOGRAFIA COMPLEMENTAR</w:t>
            </w:r>
          </w:p>
          <w:p w14:paraId="0C877006" w14:textId="77777777" w:rsidR="00CE03D2" w:rsidRPr="003A0428" w:rsidRDefault="00CE03D2" w:rsidP="0050108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pt-BR" w:bidi="ar"/>
              </w:rPr>
            </w:pPr>
          </w:p>
          <w:p w14:paraId="42E1404A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566C33DE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ANTUNES, Ricardo.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Adeus ao trabalho?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 Ensaios sobre as metamorfoses e a centralidade do mundo do trabalho. São Paulo: Cortez, 2010. 2.</w:t>
            </w:r>
          </w:p>
          <w:p w14:paraId="100EB573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lastRenderedPageBreak/>
              <w:t xml:space="preserve">________.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Os sentidos do trabalho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. São Paulo: Boitempo, 2009. </w:t>
            </w:r>
          </w:p>
          <w:p w14:paraId="1F53C28A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________ (org.).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Riqueza e Miséria do Trabalho no Brasil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. São Paulo: Boitempo, 2006.</w:t>
            </w:r>
          </w:p>
          <w:p w14:paraId="6B5ADFBA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bidi="ar"/>
              </w:rPr>
              <w:t xml:space="preserve">HOLZMANN, Lorena. </w:t>
            </w:r>
            <w:r w:rsidRPr="003A0428">
              <w:rPr>
                <w:rFonts w:ascii="Arial" w:eastAsia="Calibri" w:hAnsi="Arial" w:cs="Arial"/>
                <w:b/>
                <w:kern w:val="0"/>
                <w:lang w:bidi="ar"/>
              </w:rPr>
              <w:t>Sociologia do trabalho</w:t>
            </w:r>
            <w:r w:rsidRPr="003A0428">
              <w:rPr>
                <w:rFonts w:ascii="Arial" w:eastAsia="Calibri" w:hAnsi="Arial" w:cs="Arial"/>
                <w:kern w:val="0"/>
                <w:lang w:bidi="ar"/>
              </w:rPr>
              <w:t xml:space="preserve">. In. CATTANI, </w:t>
            </w:r>
            <w:proofErr w:type="spellStart"/>
            <w:r w:rsidRPr="003A0428">
              <w:rPr>
                <w:rFonts w:ascii="Arial" w:eastAsia="Calibri" w:hAnsi="Arial" w:cs="Arial"/>
                <w:kern w:val="0"/>
                <w:lang w:bidi="ar"/>
              </w:rPr>
              <w:t>Antonio</w:t>
            </w:r>
            <w:proofErr w:type="spellEnd"/>
            <w:r w:rsidRPr="003A0428">
              <w:rPr>
                <w:rFonts w:ascii="Arial" w:eastAsia="Calibri" w:hAnsi="Arial" w:cs="Arial"/>
                <w:kern w:val="0"/>
                <w:lang w:bidi="ar"/>
              </w:rPr>
              <w:t xml:space="preserve">; HOLZMAN, </w:t>
            </w:r>
            <w:proofErr w:type="spellStart"/>
            <w:r w:rsidRPr="003A0428">
              <w:rPr>
                <w:rFonts w:ascii="Arial" w:eastAsia="Calibri" w:hAnsi="Arial" w:cs="Arial"/>
                <w:kern w:val="0"/>
                <w:lang w:bidi="ar"/>
              </w:rPr>
              <w:t>lorena</w:t>
            </w:r>
            <w:proofErr w:type="spellEnd"/>
            <w:r w:rsidRPr="003A0428">
              <w:rPr>
                <w:rFonts w:ascii="Arial" w:eastAsia="Calibri" w:hAnsi="Arial" w:cs="Arial"/>
                <w:kern w:val="0"/>
                <w:lang w:bidi="ar"/>
              </w:rPr>
              <w:t xml:space="preserve"> 9Orgs). Dicionário crítico sobre trabalho e tecnologia. Petrópolis: Vozes. 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Porto Alegre: Ed da UFRGS, 2002.</w:t>
            </w:r>
          </w:p>
          <w:p w14:paraId="1845DA3C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KUMAR, </w:t>
            </w:r>
            <w:proofErr w:type="spellStart"/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krishan</w:t>
            </w:r>
            <w:proofErr w:type="spellEnd"/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.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Da sociedade pós-industrial à sociedade pós-moderna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. Novas teorias sobre o mundo contemporâneo. Rio de janeiro; Jorge </w:t>
            </w:r>
            <w:proofErr w:type="spellStart"/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Zahhar</w:t>
            </w:r>
            <w:proofErr w:type="spellEnd"/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 editor, 1997.</w:t>
            </w:r>
          </w:p>
          <w:p w14:paraId="4AD1E66B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MARX, Karl.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O Capital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 (Livro I </w:t>
            </w:r>
            <w:proofErr w:type="spellStart"/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vol</w:t>
            </w:r>
            <w:proofErr w:type="spellEnd"/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 I). São Paulo: Civilização Brasileira, 2008. 5. </w:t>
            </w:r>
          </w:p>
          <w:p w14:paraId="718180AB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_________.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O Capital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 (Livro I </w:t>
            </w:r>
            <w:proofErr w:type="spellStart"/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vol</w:t>
            </w:r>
            <w:proofErr w:type="spellEnd"/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 II). São Paulo: Civilização Brasileira, 2009.</w:t>
            </w:r>
          </w:p>
          <w:p w14:paraId="10320C3F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PADILHA </w:t>
            </w:r>
            <w:proofErr w:type="spellStart"/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Valquiria</w:t>
            </w:r>
            <w:proofErr w:type="spellEnd"/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 (</w:t>
            </w:r>
            <w:proofErr w:type="spellStart"/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org</w:t>
            </w:r>
            <w:proofErr w:type="spellEnd"/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)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Retratos do trabalho no Brasil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. Uberlândia: EDUFU, 2009.</w:t>
            </w:r>
          </w:p>
          <w:p w14:paraId="6B0C848E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POCHMANN, Marcio.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Nova Classe Média?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 O trabalho na base da pirâmide social brasileira. Boitempo Editorial. São Paulo.2012. </w:t>
            </w:r>
          </w:p>
          <w:p w14:paraId="5A463A37" w14:textId="77777777" w:rsidR="00CE03D2" w:rsidRPr="003A0428" w:rsidRDefault="00CE03D2" w:rsidP="00501082">
            <w:pPr>
              <w:spacing w:line="240" w:lineRule="auto"/>
            </w:pPr>
          </w:p>
          <w:p w14:paraId="533428EB" w14:textId="77777777" w:rsidR="00CE03D2" w:rsidRPr="003A0428" w:rsidRDefault="00CE03D2" w:rsidP="0050108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1312B084" w14:textId="77777777" w:rsidR="00CE03D2" w:rsidRPr="003A0428" w:rsidRDefault="00CE03D2" w:rsidP="0050108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4F0A7611" w14:textId="77777777" w:rsidR="00CE03D2" w:rsidRPr="003A0428" w:rsidRDefault="00CE03D2" w:rsidP="0050108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5F605A44" w14:textId="77777777" w:rsidR="00CE03D2" w:rsidRPr="003A0428" w:rsidRDefault="00CE03D2" w:rsidP="0050108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0E73D8B8" w14:textId="77777777" w:rsidR="00CE03D2" w:rsidRPr="003A0428" w:rsidRDefault="00CE03D2" w:rsidP="00501082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0D4DC18B" w14:textId="77777777" w:rsidR="00CE03D2" w:rsidRPr="003A0428" w:rsidRDefault="00CE03D2" w:rsidP="0050108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7B06BBE6" w14:textId="77777777" w:rsidR="00CE03D2" w:rsidRPr="003A0428" w:rsidRDefault="00CE03D2" w:rsidP="00501082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3A0428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18C97BEC" w14:textId="77777777" w:rsidR="00CE03D2" w:rsidRPr="003A0428" w:rsidRDefault="00CE03D2" w:rsidP="00CE03D2">
      <w:pPr>
        <w:jc w:val="both"/>
        <w:rPr>
          <w:rFonts w:ascii="Arial" w:eastAsia="Times New Roman" w:hAnsi="Arial" w:cs="Arial"/>
          <w:b/>
        </w:rPr>
      </w:pPr>
    </w:p>
    <w:p w14:paraId="04A3DA84" w14:textId="77777777" w:rsidR="00CE03D2" w:rsidRPr="003A0428" w:rsidRDefault="00CE03D2" w:rsidP="00CE03D2">
      <w:pPr>
        <w:jc w:val="both"/>
        <w:rPr>
          <w:rFonts w:ascii="Arial" w:eastAsia="Times New Roman" w:hAnsi="Arial" w:cs="Arial"/>
          <w:b/>
        </w:rPr>
      </w:pPr>
    </w:p>
    <w:tbl>
      <w:tblPr>
        <w:tblpPr w:leftFromText="180" w:rightFromText="180" w:vertAnchor="text" w:horzAnchor="page" w:tblpX="657" w:tblpY="532"/>
        <w:tblOverlap w:val="never"/>
        <w:tblW w:w="5888" w:type="pct"/>
        <w:tblLook w:val="0000" w:firstRow="0" w:lastRow="0" w:firstColumn="0" w:lastColumn="0" w:noHBand="0" w:noVBand="0"/>
      </w:tblPr>
      <w:tblGrid>
        <w:gridCol w:w="3341"/>
        <w:gridCol w:w="3201"/>
        <w:gridCol w:w="3461"/>
      </w:tblGrid>
      <w:tr w:rsidR="00CE03D2" w:rsidRPr="003A0428" w14:paraId="082384E6" w14:textId="77777777" w:rsidTr="00501082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D029BE6" w14:textId="77777777" w:rsidR="00CE03D2" w:rsidRPr="003A0428" w:rsidRDefault="00CE03D2" w:rsidP="0050108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A0428">
              <w:rPr>
                <w:rFonts w:ascii="Arial" w:hAnsi="Arial" w:cs="Arial"/>
                <w:b/>
              </w:rPr>
              <w:t>COMPONENTE CURRICULAR:  Cultura Digital</w:t>
            </w:r>
          </w:p>
        </w:tc>
      </w:tr>
      <w:tr w:rsidR="00CE03D2" w:rsidRPr="003A0428" w14:paraId="14A13F4E" w14:textId="77777777" w:rsidTr="00501082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5AE23D3" w14:textId="77777777" w:rsidR="00CE03D2" w:rsidRPr="003A0428" w:rsidRDefault="00CE03D2" w:rsidP="0050108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  <w:b/>
              </w:rPr>
              <w:t xml:space="preserve"> ETAPA:</w:t>
            </w:r>
            <w:r w:rsidRPr="003A0428">
              <w:rPr>
                <w:rFonts w:ascii="Arial" w:hAnsi="Arial" w:cs="Arial"/>
              </w:rPr>
              <w:t xml:space="preserve"> </w:t>
            </w:r>
            <w:r w:rsidRPr="003A0428">
              <w:rPr>
                <w:rFonts w:ascii="Arial" w:hAnsi="Arial" w:cs="Arial"/>
                <w:b/>
                <w:bCs/>
              </w:rPr>
              <w:t>5ª</w:t>
            </w:r>
          </w:p>
        </w:tc>
      </w:tr>
      <w:tr w:rsidR="00CE03D2" w:rsidRPr="003A0428" w14:paraId="77C3419F" w14:textId="77777777" w:rsidTr="00501082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64B29" w14:textId="77777777" w:rsidR="00CE03D2" w:rsidRPr="003A0428" w:rsidRDefault="00CE03D2" w:rsidP="00501082">
            <w:pPr>
              <w:autoSpaceDN w:val="0"/>
              <w:spacing w:after="0" w:line="240" w:lineRule="auto"/>
              <w:ind w:right="280"/>
              <w:contextualSpacing/>
              <w:jc w:val="both"/>
              <w:rPr>
                <w:rFonts w:ascii="Arial" w:eastAsia="Calibri" w:hAnsi="Arial" w:cs="Arial"/>
                <w:lang w:bidi="ar"/>
              </w:rPr>
            </w:pPr>
          </w:p>
          <w:p w14:paraId="517E23BC" w14:textId="77777777" w:rsidR="00CE03D2" w:rsidRPr="003A0428" w:rsidRDefault="00CE03D2" w:rsidP="00501082">
            <w:pPr>
              <w:autoSpaceDN w:val="0"/>
              <w:spacing w:after="0" w:line="240" w:lineRule="auto"/>
              <w:ind w:right="280"/>
              <w:contextualSpacing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b/>
                <w:bCs/>
                <w:lang w:bidi="ar"/>
              </w:rPr>
              <w:t>Objetivos</w:t>
            </w:r>
            <w:r w:rsidRPr="003A0428">
              <w:rPr>
                <w:rFonts w:ascii="Arial" w:eastAsia="Calibri" w:hAnsi="Arial" w:cs="Arial"/>
                <w:lang w:bidi="ar"/>
              </w:rPr>
              <w:t>: Levar os estudantes ao processo de inclusão social e à superação da exclusão digital.</w:t>
            </w:r>
          </w:p>
          <w:p w14:paraId="6F2DB3D8" w14:textId="77777777" w:rsidR="00CE03D2" w:rsidRPr="003A0428" w:rsidRDefault="00CE03D2" w:rsidP="0050108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759496C" w14:textId="77777777" w:rsidR="00CE03D2" w:rsidRPr="003A0428" w:rsidRDefault="00CE03D2" w:rsidP="0050108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  <w:b/>
              </w:rPr>
              <w:t>EMENTA</w:t>
            </w:r>
          </w:p>
          <w:p w14:paraId="47629A10" w14:textId="77777777" w:rsidR="00CE03D2" w:rsidRPr="003A0428" w:rsidRDefault="00CE03D2" w:rsidP="00501082">
            <w:pPr>
              <w:autoSpaceDN w:val="0"/>
              <w:spacing w:after="0" w:line="240" w:lineRule="auto"/>
              <w:ind w:right="280"/>
              <w:contextualSpacing/>
              <w:jc w:val="both"/>
              <w:rPr>
                <w:rFonts w:ascii="Arial" w:eastAsia="Calibri" w:hAnsi="Arial" w:cs="Arial"/>
              </w:rPr>
            </w:pPr>
            <w:r w:rsidRPr="003A0428">
              <w:rPr>
                <w:rFonts w:ascii="Arial" w:hAnsi="Arial" w:cs="Arial"/>
              </w:rPr>
              <w:t>P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ropiciar ao(a) estudante o conhecimento básico acerca das diferentes possibilidades de comunicação e interação digital na atualidade. Reconhecer o ciberespaço como ambiente para o exercício da curiosidade intelectual. Conhecer a Cultura digital suas linguagens e tecnologias. Utilizar as tecnologias digitais como forma de ressignificar sua realidade e agir sobre a mesma amparada em princípios éticos, combatendo preconceitos e quaisquer outras formas de discriminação. Ampliar seu repertório cultural, tecnológico e científico a partir do domínio dos diferentes mecanismos de pesquisa disponíveis. Conhecer os mecanismos de funcionamento e operação das ferramentas básicas no ciberespaço a partir da compreensão do seu mecanismo de f</w:t>
            </w:r>
            <w:r w:rsidRPr="003A0428">
              <w:rPr>
                <w:rFonts w:ascii="Arial" w:eastAsia="Calibri" w:hAnsi="Arial" w:cs="Arial"/>
                <w:lang w:eastAsia="zh-CN"/>
              </w:rPr>
              <w:t>uncionamento dos sistemas computacionais. Possibilitar a produção e o compartilhamento de mídias, informações e novos conhecimentos. C</w:t>
            </w:r>
            <w:r w:rsidRPr="003A0428">
              <w:rPr>
                <w:rFonts w:ascii="Arial" w:eastAsia="Calibri" w:hAnsi="Arial" w:cs="Arial"/>
              </w:rPr>
              <w:t>ontribuir com o exercício de sua cidadania, tornando-se aptos a se expressar, aprender e produzir inovação utilizando tecnologia, além de incluir no seu dia a dia práticas que desenvolvam a autonomia e o protagonismo, o pensamento reflexivo e a análise crítica, a ética e a responsabilidade dos(as) estudantes alunos. Assim, os cidadãos formados estarão melhor preparados para os desafios do futuro.</w:t>
            </w:r>
          </w:p>
          <w:p w14:paraId="2CBD2BE2" w14:textId="77777777" w:rsidR="00CE03D2" w:rsidRPr="003A0428" w:rsidRDefault="00CE03D2" w:rsidP="00501082">
            <w:pPr>
              <w:pStyle w:val="NormalWeb"/>
              <w:widowControl w:val="0"/>
              <w:autoSpaceDE w:val="0"/>
              <w:autoSpaceDN w:val="0"/>
              <w:spacing w:before="0" w:after="0"/>
              <w:ind w:left="100" w:right="280"/>
              <w:jc w:val="both"/>
              <w:rPr>
                <w:rFonts w:ascii="Arial" w:hAnsi="Arial" w:cs="Arial"/>
                <w:szCs w:val="24"/>
              </w:rPr>
            </w:pPr>
            <w:r w:rsidRPr="003A0428">
              <w:rPr>
                <w:rFonts w:ascii="Arial" w:eastAsia="Calibri" w:hAnsi="Arial" w:cs="Arial"/>
                <w:szCs w:val="24"/>
                <w:lang w:eastAsia="zh-CN" w:bidi="ar"/>
              </w:rPr>
              <w:lastRenderedPageBreak/>
              <w:t>Alinhado às competências gerais e às habilidades da Base, o ementário aqui proposto  visa auxiliar a implementação do que estabelece a 5ª competência geral: “Compreender, utilizar e criar tecnologias digitais de informação e comunicação de forma crítica, significativa, reflexiva e ética nas diversas práticas sociais (incluindo as escolares) para se comunicar, acessar e disseminar informações, produzir conhecimentos, resolver problemas e exercer protagonismo e autoria na vida pessoal e coletiva” (BRASIL, 2017). As  temáticas da cultura digital devem ser trabalhadas de modo transversal aos demais temas abordados no Currículo.</w:t>
            </w:r>
          </w:p>
          <w:p w14:paraId="70494F4C" w14:textId="77777777" w:rsidR="00CE03D2" w:rsidRPr="003A0428" w:rsidRDefault="00CE03D2" w:rsidP="00501082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bidi="ar"/>
              </w:rPr>
              <w:t xml:space="preserve">À luz do estímulo à diversificação curricular da educação de jovens e adultos, articulando a formação básica e a preparação para o mundo do trabalho e estabelecendo inter-relações entre teoria e prática, nos eixos da ciência, do trabalho, da tecnologia e da cultura e cidadania, de forma a organizar o tempo e o espaço pedagógicos adequados às características desses alunos e alunas  da rede pública estadual de ensino, viu-se potencial para integrar Cultura Digital ao currículo dessa modalidade de ensino para buscar atingir metas de aumento da inclusão digital  relacionadas com o mundo do trabalho de forma interdisciplinar e contextualizada, mostrando aos estudantes novos horizontes de algo que já faz parte de suas vidas. Com isso, pretende-se não apenas garantir a  permanência dos/as estudantes da EJA na escola,  mas também  buscar alavancar a qualidade de vida no trabalho desses cidadãos.  </w:t>
            </w:r>
          </w:p>
          <w:p w14:paraId="4773FA6A" w14:textId="77777777" w:rsidR="00CE03D2" w:rsidRPr="003A0428" w:rsidRDefault="00CE03D2" w:rsidP="00501082">
            <w:pPr>
              <w:autoSpaceDN w:val="0"/>
              <w:spacing w:after="0" w:line="240" w:lineRule="auto"/>
              <w:ind w:right="280"/>
              <w:contextualSpacing/>
              <w:jc w:val="both"/>
              <w:rPr>
                <w:rFonts w:ascii="Arial" w:eastAsia="Calibri" w:hAnsi="Arial" w:cs="Arial"/>
              </w:rPr>
            </w:pPr>
          </w:p>
          <w:p w14:paraId="475A8C40" w14:textId="77777777" w:rsidR="00CE03D2" w:rsidRPr="003A0428" w:rsidRDefault="00CE03D2" w:rsidP="00501082">
            <w:pPr>
              <w:pStyle w:val="detailsstylesparagraph-sc-1fb9qur-9"/>
              <w:spacing w:before="120"/>
              <w:ind w:left="0" w:right="283" w:hanging="2"/>
              <w:jc w:val="both"/>
              <w:rPr>
                <w:rFonts w:ascii="Arial" w:hAnsi="Arial"/>
              </w:rPr>
            </w:pPr>
          </w:p>
        </w:tc>
      </w:tr>
      <w:tr w:rsidR="00CE03D2" w:rsidRPr="003A0428" w14:paraId="3DA55430" w14:textId="77777777" w:rsidTr="00501082">
        <w:trPr>
          <w:trHeight w:val="287"/>
        </w:trPr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970D1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3A0428">
              <w:rPr>
                <w:rFonts w:ascii="Arial" w:hAnsi="Arial" w:cs="Arial"/>
                <w:b/>
                <w:bCs/>
              </w:rPr>
              <w:lastRenderedPageBreak/>
              <w:t>COMPETÊNCIAS:</w:t>
            </w:r>
          </w:p>
          <w:p w14:paraId="1D29C5BD" w14:textId="77777777" w:rsidR="00CE03D2" w:rsidRPr="003A0428" w:rsidRDefault="00CE03D2" w:rsidP="00CE03D2">
            <w:pPr>
              <w:numPr>
                <w:ilvl w:val="0"/>
                <w:numId w:val="2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Examinar um computador reconhecendo suas partes e funções, como integrante dos seus repertórios de conhecimentos científicos e tecnológicos.</w:t>
            </w:r>
          </w:p>
          <w:p w14:paraId="6693A5E5" w14:textId="77777777" w:rsidR="00CE03D2" w:rsidRPr="003A0428" w:rsidRDefault="00CE03D2" w:rsidP="00CE03D2">
            <w:pPr>
              <w:numPr>
                <w:ilvl w:val="0"/>
                <w:numId w:val="2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Instigar o desenvolvimento de saberes e conhecimentos no ciberespaço, atrelados aos conhecimentos desenvolvidos no ambiente escolar a fim de entender e explicar a realidade em que está inserido, e, desta forma compreender sua complexidade (contextos, culturais, políticos religiosos entre outros).</w:t>
            </w:r>
          </w:p>
          <w:p w14:paraId="495031E9" w14:textId="77777777" w:rsidR="00CE03D2" w:rsidRPr="003A0428" w:rsidRDefault="00CE03D2" w:rsidP="00CE03D2">
            <w:pPr>
              <w:numPr>
                <w:ilvl w:val="0"/>
                <w:numId w:val="2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lastRenderedPageBreak/>
              <w:t xml:space="preserve"> Desenvolver a curiosidade intelectual e ampliar o conhecimento científico a fim de observar causas, formular hipóteses e desenvolver a capacidade de solucionar questões do cotidiano e propor soluções criativas.</w:t>
            </w:r>
          </w:p>
          <w:p w14:paraId="24978AD1" w14:textId="77777777" w:rsidR="00CE03D2" w:rsidRPr="003A0428" w:rsidRDefault="00CE03D2" w:rsidP="00CE03D2">
            <w:pPr>
              <w:numPr>
                <w:ilvl w:val="0"/>
                <w:numId w:val="2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Utilizar os conhecimentos científicos disponíveis no ciberespaço como forma de construção do pensamento crítico.</w:t>
            </w:r>
          </w:p>
          <w:p w14:paraId="64B53F3A" w14:textId="77777777" w:rsidR="00CE03D2" w:rsidRPr="003A0428" w:rsidRDefault="00CE03D2" w:rsidP="00CE03D2">
            <w:pPr>
              <w:numPr>
                <w:ilvl w:val="0"/>
                <w:numId w:val="2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Compreender a cibercultura como aglutinadora das diferentes manifestações culturais, e, portanto, valorizá-las em suas singularidades.</w:t>
            </w:r>
          </w:p>
          <w:p w14:paraId="184782F8" w14:textId="77777777" w:rsidR="00CE03D2" w:rsidRPr="003A0428" w:rsidRDefault="00CE03D2" w:rsidP="00CE03D2">
            <w:pPr>
              <w:numPr>
                <w:ilvl w:val="0"/>
                <w:numId w:val="2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 xml:space="preserve">Apropriar-se da linguagem própria do ciberespaço para expressar-se, compartilhar experiências e produções autorais. </w:t>
            </w:r>
          </w:p>
          <w:p w14:paraId="0A7810FB" w14:textId="77777777" w:rsidR="00CE03D2" w:rsidRPr="003A0428" w:rsidRDefault="00CE03D2" w:rsidP="00CE03D2">
            <w:pPr>
              <w:numPr>
                <w:ilvl w:val="0"/>
                <w:numId w:val="2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Fomentar a criatividade e inventividade por meio da produção de conteúdo para redes sociais (vídeos, textos, hipertextos, imagens entre outros).</w:t>
            </w:r>
          </w:p>
          <w:p w14:paraId="3B301918" w14:textId="77777777" w:rsidR="00CE03D2" w:rsidRPr="003A0428" w:rsidRDefault="00CE03D2" w:rsidP="00CE03D2">
            <w:pPr>
              <w:numPr>
                <w:ilvl w:val="0"/>
                <w:numId w:val="2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 xml:space="preserve">Ampliar a capacidade comunicativa em âmbito global/local bem como posicionar-se de forma ética, inclusiva e respeitosa, reconhecendo os comportamentos </w:t>
            </w:r>
            <w:r w:rsidRPr="003A0428">
              <w:rPr>
                <w:rFonts w:ascii="Arial" w:eastAsia="Times New Roman" w:hAnsi="Arial" w:cs="Arial"/>
                <w:bCs/>
                <w:lang w:eastAsia="pt-BR"/>
              </w:rPr>
              <w:lastRenderedPageBreak/>
              <w:t>adequados em âmbito digital e social.</w:t>
            </w:r>
          </w:p>
          <w:p w14:paraId="3F3F7221" w14:textId="77777777" w:rsidR="00CE03D2" w:rsidRPr="003A0428" w:rsidRDefault="00CE03D2" w:rsidP="00CE03D2">
            <w:pPr>
              <w:numPr>
                <w:ilvl w:val="0"/>
                <w:numId w:val="2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 xml:space="preserve">Construir uma visão de mundo plural e inclusiva baseada em valores como ética, respeito, empatia, solidariedade, valorizando a diversidade a fim de eliminar preconceitos e formas de discriminação. </w:t>
            </w:r>
          </w:p>
          <w:p w14:paraId="000A2F9D" w14:textId="77777777" w:rsidR="00CE03D2" w:rsidRPr="003A0428" w:rsidRDefault="00CE03D2" w:rsidP="00CE03D2">
            <w:pPr>
              <w:numPr>
                <w:ilvl w:val="0"/>
                <w:numId w:val="2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Reconhecer a “Netiqueta” como conjunto de normas de conduta e ética para expressar-se e manifestar-se em ambiente virtual.</w:t>
            </w:r>
          </w:p>
          <w:p w14:paraId="21D1426C" w14:textId="77777777" w:rsidR="00CE03D2" w:rsidRPr="003A0428" w:rsidRDefault="00CE03D2" w:rsidP="00CE03D2">
            <w:pPr>
              <w:numPr>
                <w:ilvl w:val="0"/>
                <w:numId w:val="2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 xml:space="preserve">Entender-se como parte do tecido social e, portanto, pautar suas ações no ciberespaço com base nos valores sociais vigentes. </w:t>
            </w:r>
          </w:p>
          <w:p w14:paraId="73EDFF67" w14:textId="77777777" w:rsidR="00CE03D2" w:rsidRPr="003A0428" w:rsidRDefault="00CE03D2" w:rsidP="00CE03D2">
            <w:pPr>
              <w:numPr>
                <w:ilvl w:val="0"/>
                <w:numId w:val="2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Desenvolver por meio do conhecimento adquirido nos meios eletrônicos a responsabilidade adquirida por meio do conhecimento. Levar em conta os valores e promover ações que promovam cidadania.</w:t>
            </w:r>
          </w:p>
          <w:p w14:paraId="0C6BF58D" w14:textId="77777777" w:rsidR="00CE03D2" w:rsidRPr="003A0428" w:rsidRDefault="00CE03D2" w:rsidP="00CE03D2">
            <w:pPr>
              <w:numPr>
                <w:ilvl w:val="0"/>
                <w:numId w:val="2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Compreender os princípios de funcionamento dos sistemas operacionais como forma de ampliar suas aptidões e conhecimento para o mundo do trabalho.</w:t>
            </w:r>
          </w:p>
          <w:p w14:paraId="24B7E1B0" w14:textId="77777777" w:rsidR="00CE03D2" w:rsidRPr="003A0428" w:rsidRDefault="00CE03D2" w:rsidP="00CE03D2">
            <w:pPr>
              <w:numPr>
                <w:ilvl w:val="0"/>
                <w:numId w:val="2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 xml:space="preserve">Compreender o processo computacional em nuvem, a fim de ampliar a capacidade </w:t>
            </w:r>
            <w:r w:rsidRPr="003A0428">
              <w:rPr>
                <w:rFonts w:ascii="Arial" w:eastAsia="Times New Roman" w:hAnsi="Arial" w:cs="Arial"/>
                <w:bCs/>
                <w:lang w:eastAsia="pt-BR"/>
              </w:rPr>
              <w:lastRenderedPageBreak/>
              <w:t>de resolução de problemas.</w:t>
            </w:r>
          </w:p>
          <w:p w14:paraId="3D59F102" w14:textId="77777777" w:rsidR="00CE03D2" w:rsidRPr="003A0428" w:rsidRDefault="00CE03D2" w:rsidP="00CE03D2">
            <w:pPr>
              <w:numPr>
                <w:ilvl w:val="0"/>
                <w:numId w:val="2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 xml:space="preserve">Analisar as funcionalidades dos recursos disponíveis no Google a fim de exercer o protagonismo e autoria no ciberespaço. </w:t>
            </w:r>
          </w:p>
          <w:p w14:paraId="3E7FABEC" w14:textId="77777777" w:rsidR="00CE03D2" w:rsidRPr="003A0428" w:rsidRDefault="00CE03D2" w:rsidP="00CE03D2">
            <w:pPr>
              <w:numPr>
                <w:ilvl w:val="0"/>
                <w:numId w:val="2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Examinar o sistema de buscas disponíveis na internet enquanto ferramenta de para produção e enriquecimento do conhecimento.</w:t>
            </w:r>
          </w:p>
          <w:p w14:paraId="42F3608A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0DCB65E1" w14:textId="77777777" w:rsidR="00CE03D2" w:rsidRPr="003A0428" w:rsidRDefault="00CE03D2" w:rsidP="00501082">
            <w:pPr>
              <w:pStyle w:val="detailsstylesparagraph-sc-1fb9qur-9"/>
              <w:spacing w:before="120"/>
              <w:ind w:left="0" w:right="283" w:hanging="2"/>
              <w:jc w:val="both"/>
              <w:rPr>
                <w:rFonts w:ascii="Arial" w:hAnsi="Arial"/>
              </w:rPr>
            </w:pPr>
          </w:p>
          <w:p w14:paraId="4F1010C0" w14:textId="77777777" w:rsidR="00CE03D2" w:rsidRPr="003A0428" w:rsidRDefault="00CE03D2" w:rsidP="00501082">
            <w:pPr>
              <w:pStyle w:val="detailsstylesparagraph-sc-1fb9qur-9"/>
              <w:spacing w:before="120"/>
              <w:ind w:left="0" w:right="283" w:hanging="2"/>
              <w:jc w:val="both"/>
              <w:rPr>
                <w:rFonts w:ascii="Arial" w:hAnsi="Arial"/>
              </w:rPr>
            </w:pPr>
          </w:p>
          <w:p w14:paraId="365F6F71" w14:textId="77777777" w:rsidR="00CE03D2" w:rsidRPr="003A0428" w:rsidRDefault="00CE03D2" w:rsidP="00501082">
            <w:pPr>
              <w:pStyle w:val="detailsstylesparagraph-sc-1fb9qur-9"/>
              <w:spacing w:before="120"/>
              <w:ind w:left="0" w:right="283" w:hanging="2"/>
              <w:jc w:val="both"/>
              <w:rPr>
                <w:rFonts w:ascii="Arial" w:hAnsi="Arial"/>
              </w:rPr>
            </w:pPr>
          </w:p>
          <w:p w14:paraId="064305CA" w14:textId="77777777" w:rsidR="00CE03D2" w:rsidRPr="003A0428" w:rsidRDefault="00CE03D2" w:rsidP="00501082">
            <w:pPr>
              <w:pStyle w:val="detailsstylesparagraph-sc-1fb9qur-9"/>
              <w:spacing w:before="120"/>
              <w:ind w:left="0" w:right="283" w:hanging="2"/>
              <w:jc w:val="both"/>
              <w:rPr>
                <w:rFonts w:ascii="Arial" w:hAnsi="Arial"/>
              </w:rPr>
            </w:pP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41D1A6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3A0428">
              <w:rPr>
                <w:rFonts w:ascii="Arial" w:hAnsi="Arial" w:cs="Arial"/>
                <w:b/>
                <w:bCs/>
              </w:rPr>
              <w:lastRenderedPageBreak/>
              <w:t>HABILIDADES:</w:t>
            </w:r>
          </w:p>
          <w:p w14:paraId="7C14C124" w14:textId="77777777" w:rsidR="00CE03D2" w:rsidRPr="003A0428" w:rsidRDefault="00CE03D2" w:rsidP="00CE03D2">
            <w:pPr>
              <w:numPr>
                <w:ilvl w:val="0"/>
                <w:numId w:val="28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Identificar os principais componentes e de um computador e suas capacidades de processar informações, bem como as funções de seus periféricos e suas funções.</w:t>
            </w:r>
          </w:p>
          <w:p w14:paraId="43427B3D" w14:textId="77777777" w:rsidR="00CE03D2" w:rsidRPr="003A0428" w:rsidRDefault="00CE03D2" w:rsidP="00CE03D2">
            <w:pPr>
              <w:numPr>
                <w:ilvl w:val="0"/>
                <w:numId w:val="28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Conhecer os tipos e princípios de funcionamento dos dispositivos móveis.</w:t>
            </w:r>
          </w:p>
          <w:p w14:paraId="687EA20F" w14:textId="77777777" w:rsidR="00CE03D2" w:rsidRPr="003A0428" w:rsidRDefault="00CE03D2" w:rsidP="00CE03D2">
            <w:pPr>
              <w:numPr>
                <w:ilvl w:val="0"/>
                <w:numId w:val="28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 xml:space="preserve">Conhecer a estrutura de uma rede de computadores. </w:t>
            </w:r>
          </w:p>
          <w:p w14:paraId="5D1BFD8D" w14:textId="77777777" w:rsidR="00CE03D2" w:rsidRPr="003A0428" w:rsidRDefault="00CE03D2" w:rsidP="00CE03D2">
            <w:pPr>
              <w:numPr>
                <w:ilvl w:val="0"/>
                <w:numId w:val="28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Conceituar as tecnologias da informação e comunicação presentes na atualidade.</w:t>
            </w:r>
          </w:p>
          <w:p w14:paraId="15DAFDD7" w14:textId="77777777" w:rsidR="00CE03D2" w:rsidRPr="003A0428" w:rsidRDefault="00CE03D2" w:rsidP="00CE03D2">
            <w:pPr>
              <w:numPr>
                <w:ilvl w:val="0"/>
                <w:numId w:val="28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 xml:space="preserve">Compreender o sentido do termo cultura digital, percebendo-se enquanto integrante da mesma, na medida em </w:t>
            </w:r>
            <w:r w:rsidRPr="003A0428">
              <w:rPr>
                <w:rFonts w:ascii="Arial" w:eastAsia="Times New Roman" w:hAnsi="Arial" w:cs="Arial"/>
                <w:bCs/>
                <w:lang w:eastAsia="pt-BR"/>
              </w:rPr>
              <w:lastRenderedPageBreak/>
              <w:t>que reconhece seu potencial participativo.</w:t>
            </w:r>
          </w:p>
          <w:p w14:paraId="0D48DF00" w14:textId="77777777" w:rsidR="00CE03D2" w:rsidRPr="003A0428" w:rsidRDefault="00CE03D2" w:rsidP="00CE03D2">
            <w:pPr>
              <w:numPr>
                <w:ilvl w:val="0"/>
                <w:numId w:val="28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Reconhecer a produção e os elementos da cultura digital, bem como seus produtores, enquanto construtores das identidades dos indivíduos na sociedade.</w:t>
            </w:r>
          </w:p>
          <w:p w14:paraId="3F9FB7D3" w14:textId="77777777" w:rsidR="00CE03D2" w:rsidRPr="003A0428" w:rsidRDefault="00CE03D2" w:rsidP="00CE03D2">
            <w:pPr>
              <w:numPr>
                <w:ilvl w:val="0"/>
                <w:numId w:val="28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Identificar as principais redes sociais bem como suas diferentes possibilidades de utilização (uso pessoal, comercial entre outros).</w:t>
            </w:r>
          </w:p>
          <w:p w14:paraId="6D5BF5A9" w14:textId="77777777" w:rsidR="00CE03D2" w:rsidRPr="003A0428" w:rsidRDefault="00CE03D2" w:rsidP="00CE03D2">
            <w:pPr>
              <w:numPr>
                <w:ilvl w:val="0"/>
                <w:numId w:val="28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Utilizar a “Netiqueta” (conjunto de regras básicas de comportamento para interação em ambiente virtual) na prática cotidiana.</w:t>
            </w:r>
          </w:p>
          <w:p w14:paraId="7BEC56B1" w14:textId="77777777" w:rsidR="00CE03D2" w:rsidRPr="003A0428" w:rsidRDefault="00CE03D2" w:rsidP="00CE03D2">
            <w:pPr>
              <w:numPr>
                <w:ilvl w:val="0"/>
                <w:numId w:val="28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Identificar ações e discursos que incitam práticas de Cyberbullying e outras formas discriminatórias.</w:t>
            </w:r>
          </w:p>
          <w:p w14:paraId="34C6BFB5" w14:textId="77777777" w:rsidR="00CE03D2" w:rsidRPr="003A0428" w:rsidRDefault="00CE03D2" w:rsidP="00CE03D2">
            <w:pPr>
              <w:numPr>
                <w:ilvl w:val="0"/>
                <w:numId w:val="28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Fomentar ações que combatam Cyberbullying e demais práticas discriminatórias em ambiente virtual.</w:t>
            </w:r>
          </w:p>
          <w:p w14:paraId="47B562E3" w14:textId="77777777" w:rsidR="00CE03D2" w:rsidRPr="003A0428" w:rsidRDefault="00CE03D2" w:rsidP="00CE03D2">
            <w:pPr>
              <w:numPr>
                <w:ilvl w:val="0"/>
                <w:numId w:val="28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Utilizar linguagem apropriada ao espaço virtual, tendo em vista uma postura respeitosa, democrática e inclusiva, a partir da premissa a erradicação e combate de práticas como Cyberbullying.</w:t>
            </w:r>
          </w:p>
          <w:p w14:paraId="149F7A08" w14:textId="77777777" w:rsidR="00CE03D2" w:rsidRPr="003A0428" w:rsidRDefault="00CE03D2" w:rsidP="00CE03D2">
            <w:pPr>
              <w:numPr>
                <w:ilvl w:val="0"/>
                <w:numId w:val="28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Produzir conteúdo de mídias sociais utilizando linguagem própria do ciberespaço.</w:t>
            </w:r>
          </w:p>
          <w:p w14:paraId="45193709" w14:textId="77777777" w:rsidR="00CE03D2" w:rsidRPr="003A0428" w:rsidRDefault="00CE03D2" w:rsidP="00CE03D2">
            <w:pPr>
              <w:numPr>
                <w:ilvl w:val="0"/>
                <w:numId w:val="28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 xml:space="preserve">Entender as funções dos sistemas operacionais de um sistema computacional e o funcionamento dos </w:t>
            </w:r>
            <w:r w:rsidRPr="003A0428">
              <w:rPr>
                <w:rFonts w:ascii="Arial" w:eastAsia="Times New Roman" w:hAnsi="Arial" w:cs="Arial"/>
                <w:bCs/>
                <w:lang w:eastAsia="pt-BR"/>
              </w:rPr>
              <w:lastRenderedPageBreak/>
              <w:t>vários módulos que compõem um sistema computacional.</w:t>
            </w:r>
          </w:p>
          <w:p w14:paraId="73611B99" w14:textId="77777777" w:rsidR="00CE03D2" w:rsidRPr="003A0428" w:rsidRDefault="00CE03D2" w:rsidP="00CE03D2">
            <w:pPr>
              <w:numPr>
                <w:ilvl w:val="0"/>
                <w:numId w:val="29"/>
              </w:num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Conhecer as principais funções computacionais disponíveis em nuvem.</w:t>
            </w:r>
          </w:p>
          <w:p w14:paraId="6F6CB9C9" w14:textId="77777777" w:rsidR="00CE03D2" w:rsidRPr="003A0428" w:rsidRDefault="00CE03D2" w:rsidP="00CE03D2">
            <w:pPr>
              <w:numPr>
                <w:ilvl w:val="0"/>
                <w:numId w:val="29"/>
              </w:num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 xml:space="preserve"> Conhecer as principais funcionalidades dos dispositivos móveis.</w:t>
            </w:r>
          </w:p>
          <w:p w14:paraId="392041F1" w14:textId="77777777" w:rsidR="00CE03D2" w:rsidRPr="003A0428" w:rsidRDefault="00CE03D2" w:rsidP="00CE03D2">
            <w:pPr>
              <w:numPr>
                <w:ilvl w:val="0"/>
                <w:numId w:val="29"/>
              </w:num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Operar o Google drive (upload, download, compartilhamento de arquivos e demais funções).</w:t>
            </w:r>
          </w:p>
          <w:p w14:paraId="258E8003" w14:textId="77777777" w:rsidR="00CE03D2" w:rsidRPr="003A0428" w:rsidRDefault="00CE03D2" w:rsidP="00CE03D2">
            <w:pPr>
              <w:numPr>
                <w:ilvl w:val="0"/>
                <w:numId w:val="29"/>
              </w:num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 xml:space="preserve"> Operar processadores de texto.</w:t>
            </w:r>
          </w:p>
          <w:p w14:paraId="66D1B52D" w14:textId="77777777" w:rsidR="00CE03D2" w:rsidRPr="003A0428" w:rsidRDefault="00CE03D2" w:rsidP="00CE03D2">
            <w:pPr>
              <w:numPr>
                <w:ilvl w:val="0"/>
                <w:numId w:val="29"/>
              </w:num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Operar Planilhas eletrônicas.</w:t>
            </w:r>
          </w:p>
          <w:p w14:paraId="16206122" w14:textId="77777777" w:rsidR="00CE03D2" w:rsidRPr="003A0428" w:rsidRDefault="00CE03D2" w:rsidP="00CE03D2">
            <w:pPr>
              <w:numPr>
                <w:ilvl w:val="0"/>
                <w:numId w:val="29"/>
              </w:num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Operar softwares de apresentação.</w:t>
            </w:r>
          </w:p>
          <w:p w14:paraId="733B0A66" w14:textId="77777777" w:rsidR="00CE03D2" w:rsidRPr="003A0428" w:rsidRDefault="00CE03D2" w:rsidP="00CE03D2">
            <w:pPr>
              <w:numPr>
                <w:ilvl w:val="0"/>
                <w:numId w:val="29"/>
              </w:num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Realizar pesquisas avançadas na Internet.</w:t>
            </w:r>
          </w:p>
          <w:p w14:paraId="3B0ADBF9" w14:textId="77777777" w:rsidR="00CE03D2" w:rsidRPr="003A0428" w:rsidRDefault="00CE03D2" w:rsidP="00CE03D2">
            <w:pPr>
              <w:numPr>
                <w:ilvl w:val="0"/>
                <w:numId w:val="29"/>
              </w:num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Utilizar com eficiência os sites disponíveis no Google.</w:t>
            </w:r>
          </w:p>
          <w:p w14:paraId="2AA5AF1C" w14:textId="77777777" w:rsidR="00CE03D2" w:rsidRPr="003A0428" w:rsidRDefault="00CE03D2" w:rsidP="00CE03D2">
            <w:pPr>
              <w:numPr>
                <w:ilvl w:val="0"/>
                <w:numId w:val="29"/>
              </w:num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Identificar as categorias e utilidades das licenças digitais.</w:t>
            </w:r>
          </w:p>
          <w:p w14:paraId="313B7BDF" w14:textId="77777777" w:rsidR="00CE03D2" w:rsidRPr="003A0428" w:rsidRDefault="00CE03D2" w:rsidP="00CE03D2">
            <w:pPr>
              <w:numPr>
                <w:ilvl w:val="0"/>
                <w:numId w:val="29"/>
              </w:num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Debater acerca as práticas de pirataria considerando suas consequências nocivas.</w:t>
            </w:r>
          </w:p>
          <w:p w14:paraId="520BE46A" w14:textId="77777777" w:rsidR="00CE03D2" w:rsidRPr="003A0428" w:rsidRDefault="00CE03D2" w:rsidP="00CE03D2">
            <w:pPr>
              <w:numPr>
                <w:ilvl w:val="0"/>
                <w:numId w:val="29"/>
              </w:numPr>
              <w:tabs>
                <w:tab w:val="left" w:pos="0"/>
                <w:tab w:val="left" w:pos="111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Conhecer as premissas elementares de direitos autorais, utilizando as regras de citação, autoria, referência bibliográfica, entre outros.</w:t>
            </w:r>
          </w:p>
          <w:p w14:paraId="2D469E82" w14:textId="77777777" w:rsidR="00CE03D2" w:rsidRPr="003A0428" w:rsidRDefault="00CE03D2" w:rsidP="00501082">
            <w:pPr>
              <w:pStyle w:val="detailsstylesparagraph-sc-1fb9qur-9"/>
              <w:spacing w:before="120"/>
              <w:ind w:left="0" w:right="283" w:hanging="2"/>
              <w:jc w:val="both"/>
              <w:rPr>
                <w:rFonts w:ascii="Arial" w:hAnsi="Arial"/>
              </w:rPr>
            </w:pPr>
          </w:p>
          <w:p w14:paraId="093BBF91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430C516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6E05CBA9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6F62F718" w14:textId="77777777" w:rsidR="00CE03D2" w:rsidRPr="003A0428" w:rsidRDefault="00CE03D2" w:rsidP="00501082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  <w:p w14:paraId="42AE58B7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4E35" w14:textId="77777777" w:rsidR="00CE03D2" w:rsidRPr="003A0428" w:rsidRDefault="00CE03D2" w:rsidP="00501082">
            <w:pPr>
              <w:tabs>
                <w:tab w:val="left" w:pos="176"/>
              </w:tabs>
              <w:autoSpaceDE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3A0428">
              <w:rPr>
                <w:rFonts w:ascii="Arial" w:hAnsi="Arial" w:cs="Arial"/>
                <w:b/>
                <w:bCs/>
              </w:rPr>
              <w:lastRenderedPageBreak/>
              <w:t>BASE TECNOLÓGICA:</w:t>
            </w:r>
          </w:p>
          <w:p w14:paraId="2F5B060C" w14:textId="77777777" w:rsidR="00CE03D2" w:rsidRPr="003A0428" w:rsidRDefault="00CE03D2" w:rsidP="00501082">
            <w:pPr>
              <w:tabs>
                <w:tab w:val="left" w:pos="176"/>
              </w:tabs>
              <w:autoSpaceDE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5203B614" w14:textId="77777777" w:rsidR="00CE03D2" w:rsidRPr="003A0428" w:rsidRDefault="00CE03D2" w:rsidP="00501082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i/>
                <w:lang w:eastAsia="pt-BR"/>
              </w:rPr>
            </w:pPr>
            <w:r w:rsidRPr="003A0428">
              <w:rPr>
                <w:rFonts w:ascii="Arial" w:eastAsia="Times New Roman" w:hAnsi="Arial" w:cs="Arial"/>
                <w:i/>
                <w:lang w:eastAsia="pt-BR"/>
              </w:rPr>
              <w:t xml:space="preserve">Tecnologias e Cultura. Digital: </w:t>
            </w:r>
          </w:p>
          <w:p w14:paraId="736CEE2F" w14:textId="77777777" w:rsidR="00CE03D2" w:rsidRPr="003A0428" w:rsidRDefault="00CE03D2" w:rsidP="00501082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</w:p>
          <w:p w14:paraId="34FA87DF" w14:textId="77777777" w:rsidR="00CE03D2" w:rsidRPr="003A0428" w:rsidRDefault="00CE03D2" w:rsidP="00CE03D2">
            <w:pPr>
              <w:numPr>
                <w:ilvl w:val="0"/>
                <w:numId w:val="29"/>
              </w:numPr>
              <w:tabs>
                <w:tab w:val="left" w:pos="157"/>
              </w:tabs>
              <w:spacing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Computadores: principais componentes; capacidade de processamento e informação.</w:t>
            </w:r>
          </w:p>
          <w:p w14:paraId="0A3B472A" w14:textId="77777777" w:rsidR="00CE03D2" w:rsidRPr="003A0428" w:rsidRDefault="00CE03D2" w:rsidP="00CE03D2">
            <w:pPr>
              <w:numPr>
                <w:ilvl w:val="0"/>
                <w:numId w:val="29"/>
              </w:numPr>
              <w:tabs>
                <w:tab w:val="left" w:pos="157"/>
              </w:tabs>
              <w:spacing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Dispositivos móveis.</w:t>
            </w:r>
          </w:p>
          <w:p w14:paraId="1F25BEDF" w14:textId="77777777" w:rsidR="00CE03D2" w:rsidRPr="003A0428" w:rsidRDefault="00CE03D2" w:rsidP="00CE03D2">
            <w:pPr>
              <w:numPr>
                <w:ilvl w:val="0"/>
                <w:numId w:val="29"/>
              </w:numPr>
              <w:tabs>
                <w:tab w:val="left" w:pos="157"/>
              </w:tabs>
              <w:spacing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 xml:space="preserve">Rede de Computadores e Internet; </w:t>
            </w:r>
          </w:p>
          <w:p w14:paraId="061835BA" w14:textId="77777777" w:rsidR="00CE03D2" w:rsidRPr="003A0428" w:rsidRDefault="00CE03D2" w:rsidP="00CE03D2">
            <w:pPr>
              <w:numPr>
                <w:ilvl w:val="0"/>
                <w:numId w:val="29"/>
              </w:numPr>
              <w:tabs>
                <w:tab w:val="left" w:pos="157"/>
              </w:tabs>
              <w:spacing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Ciberespaço.</w:t>
            </w:r>
          </w:p>
          <w:p w14:paraId="69D1C356" w14:textId="77777777" w:rsidR="00CE03D2" w:rsidRPr="003A0428" w:rsidRDefault="00CE03D2" w:rsidP="00CE03D2">
            <w:pPr>
              <w:numPr>
                <w:ilvl w:val="0"/>
                <w:numId w:val="29"/>
              </w:numPr>
              <w:tabs>
                <w:tab w:val="left" w:pos="157"/>
              </w:tabs>
              <w:spacing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 xml:space="preserve">Tecnologias de Informação e Comunicação. </w:t>
            </w:r>
          </w:p>
          <w:p w14:paraId="2F3F9EDF" w14:textId="77777777" w:rsidR="00CE03D2" w:rsidRPr="003A0428" w:rsidRDefault="00CE03D2" w:rsidP="00CE03D2">
            <w:pPr>
              <w:numPr>
                <w:ilvl w:val="0"/>
                <w:numId w:val="29"/>
              </w:numPr>
              <w:tabs>
                <w:tab w:val="left" w:pos="157"/>
              </w:tabs>
              <w:spacing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 xml:space="preserve">Cultura digital ou cibercultura. </w:t>
            </w:r>
          </w:p>
          <w:p w14:paraId="36BEA8AE" w14:textId="77777777" w:rsidR="00CE03D2" w:rsidRPr="003A0428" w:rsidRDefault="00CE03D2" w:rsidP="00CE03D2">
            <w:pPr>
              <w:numPr>
                <w:ilvl w:val="0"/>
                <w:numId w:val="29"/>
              </w:numPr>
              <w:tabs>
                <w:tab w:val="left" w:pos="157"/>
              </w:tabs>
              <w:spacing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 xml:space="preserve">Sociedade Digital. </w:t>
            </w:r>
          </w:p>
          <w:p w14:paraId="4B59E29E" w14:textId="77777777" w:rsidR="00CE03D2" w:rsidRPr="003A0428" w:rsidRDefault="00CE03D2" w:rsidP="00CE03D2">
            <w:pPr>
              <w:numPr>
                <w:ilvl w:val="0"/>
                <w:numId w:val="29"/>
              </w:numPr>
              <w:tabs>
                <w:tab w:val="left" w:pos="157"/>
              </w:tabs>
              <w:spacing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 xml:space="preserve">Redes Digitais e Sociais. </w:t>
            </w:r>
          </w:p>
          <w:p w14:paraId="5257A535" w14:textId="77777777" w:rsidR="00CE03D2" w:rsidRPr="003A0428" w:rsidRDefault="00CE03D2" w:rsidP="00CE03D2">
            <w:pPr>
              <w:numPr>
                <w:ilvl w:val="0"/>
                <w:numId w:val="29"/>
              </w:numPr>
              <w:tabs>
                <w:tab w:val="left" w:pos="157"/>
              </w:tabs>
              <w:spacing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 xml:space="preserve">Netiqueta. </w:t>
            </w:r>
          </w:p>
          <w:p w14:paraId="0769CBFB" w14:textId="77777777" w:rsidR="00CE03D2" w:rsidRPr="003A0428" w:rsidRDefault="00CE03D2" w:rsidP="00CE03D2">
            <w:pPr>
              <w:numPr>
                <w:ilvl w:val="0"/>
                <w:numId w:val="29"/>
              </w:numPr>
              <w:tabs>
                <w:tab w:val="left" w:pos="157"/>
              </w:tabs>
              <w:spacing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Cyberbullying.</w:t>
            </w:r>
          </w:p>
          <w:p w14:paraId="00C31AFA" w14:textId="77777777" w:rsidR="00CE03D2" w:rsidRPr="003A0428" w:rsidRDefault="00CE03D2" w:rsidP="00501082">
            <w:pPr>
              <w:pStyle w:val="NormalWeb"/>
              <w:widowControl w:val="0"/>
              <w:autoSpaceDE w:val="0"/>
              <w:autoSpaceDN w:val="0"/>
              <w:spacing w:before="0" w:after="0"/>
              <w:ind w:left="720"/>
              <w:jc w:val="both"/>
              <w:rPr>
                <w:rFonts w:ascii="Verdana" w:hAnsi="Verdana" w:cs="Verdana"/>
                <w:szCs w:val="22"/>
              </w:rPr>
            </w:pPr>
          </w:p>
          <w:p w14:paraId="57EEA489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Verdana" w:hAnsi="Verdana" w:cs="Verdana"/>
                <w:b/>
              </w:rPr>
            </w:pPr>
          </w:p>
          <w:p w14:paraId="792B130E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486EBFD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717EB9A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BB6509A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C3F2619" w14:textId="77777777" w:rsidR="00CE03D2" w:rsidRPr="003A0428" w:rsidRDefault="00CE03D2" w:rsidP="00501082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</w:tr>
      <w:tr w:rsidR="00CE03D2" w:rsidRPr="003A0428" w14:paraId="3F3FCCB9" w14:textId="77777777" w:rsidTr="00501082">
        <w:trPr>
          <w:trHeight w:val="28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9DBE" w14:textId="77777777" w:rsidR="00CE03D2" w:rsidRPr="003A0428" w:rsidRDefault="00CE03D2" w:rsidP="0050108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  <w:b/>
              </w:rPr>
              <w:lastRenderedPageBreak/>
              <w:t>BIBLIOGRAFIA BÁSICA:</w:t>
            </w:r>
          </w:p>
          <w:p w14:paraId="0EFF2F82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BRITTO, </w:t>
            </w:r>
            <w:proofErr w:type="spellStart"/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Rovilson</w:t>
            </w:r>
            <w:proofErr w:type="spellEnd"/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 </w:t>
            </w:r>
            <w:proofErr w:type="spellStart"/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Robbi</w:t>
            </w:r>
            <w:proofErr w:type="spellEnd"/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.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Cibercultura: sob o olhar das culturas digitais.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 Saraiva, São Paulo, 2009.</w:t>
            </w:r>
          </w:p>
          <w:p w14:paraId="6ECE4B84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Guia Definitivo para o Google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: O poderoso manual do usuário</w:t>
            </w:r>
          </w:p>
          <w:p w14:paraId="7B33F71E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Manzano &amp; Manzano.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Estudo Dirigido de Informática Básica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. Érica, 7ª edição, 2007. </w:t>
            </w:r>
          </w:p>
          <w:p w14:paraId="139C36F5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RECUERO, Raquel.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Redes sociais da internet.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 Porto Alegre: Sulina, 2009.</w:t>
            </w:r>
          </w:p>
          <w:p w14:paraId="6AF50E9F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Torres, Gabriel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. Redes de computadores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 – versão revisada e atualizada. Nova Terra, 2010. </w:t>
            </w:r>
          </w:p>
          <w:p w14:paraId="563EDDC0" w14:textId="77777777" w:rsidR="00CE03D2" w:rsidRPr="003A0428" w:rsidRDefault="00CE03D2" w:rsidP="0050108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44CDEF7C" w14:textId="77777777" w:rsidR="00CE03D2" w:rsidRPr="003A0428" w:rsidRDefault="00CE03D2" w:rsidP="00501082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  <w:b/>
              </w:rPr>
              <w:t>BIBLIOGRAFIA COMPLEMENTAR:</w:t>
            </w:r>
          </w:p>
          <w:p w14:paraId="2B692EA2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  <w:b/>
              </w:rPr>
              <w:t xml:space="preserve"> 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CASTELLS, Manuel.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A sociedade em rede.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 São Paulo: Paz e Terra, 1999. </w:t>
            </w:r>
          </w:p>
          <w:p w14:paraId="7D2EB45F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CERNY, R. Z.; BURIGO, C. C. D.; TOSSATI, N. M. O currículo na cultura digital: impressões de autores de materiais didáticos para formação de professores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. Revista de Educação Pública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, v. 25, n. 59/1, p. 341-353, 2016.</w:t>
            </w:r>
          </w:p>
          <w:p w14:paraId="03CA9135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DIAS, Carla; GOMES, Roseli; COELHO, Patrícia. A capacidade adaptativa da cultura digital e sua relação com a </w:t>
            </w:r>
            <w:proofErr w:type="spellStart"/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tecnocultura</w:t>
            </w:r>
            <w:proofErr w:type="spellEnd"/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. </w:t>
            </w:r>
            <w:proofErr w:type="spellStart"/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Teccogs</w:t>
            </w:r>
            <w:proofErr w:type="spellEnd"/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: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Revista Digital de Tecnologias Cognitivas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, TIDD | PUC-SP, São Paulo, n. 16, p. 138-152, </w:t>
            </w:r>
            <w:proofErr w:type="spellStart"/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jul</w:t>
            </w:r>
            <w:proofErr w:type="spellEnd"/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-dez. 2018.</w:t>
            </w:r>
          </w:p>
          <w:p w14:paraId="0D3158ED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HEINSFELD, Bruna Damiana; PISCHETOLA Magda.  Cultura digital e educação: uma leitura dos estudos culturais sobre os desafios da contemporaneidade.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Revista Ibero-Americana de Estudos em Educação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, v. 12 , n. esp. 2 , p. 1349-1371 , Ago.2017. Disponível em: https://periodicos.fclar.unesp.br/iberoamericana/article/view/10301/6689. Acesso em: 13. Jan.2020.</w:t>
            </w:r>
          </w:p>
          <w:p w14:paraId="392D3831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JENKIS, Henry.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Cultura da convergência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. São Paulo: Aleph, 2009</w:t>
            </w:r>
          </w:p>
          <w:p w14:paraId="16D17D34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LEMOS, A.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Cibercultura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: tecnologia e vida social na cultura contemporânea. Porto Alegre: 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lastRenderedPageBreak/>
              <w:t xml:space="preserve">Sulina, 2002. </w:t>
            </w:r>
          </w:p>
          <w:p w14:paraId="7DBCFFB7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LÉVY, Pierre.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Cibercultura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. São Paulo: Editora 34, 1999.</w:t>
            </w:r>
          </w:p>
          <w:p w14:paraId="56AB08CA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 _______. </w:t>
            </w:r>
            <w:r w:rsidRPr="003A0428">
              <w:rPr>
                <w:rFonts w:ascii="Arial" w:eastAsia="Calibri" w:hAnsi="Arial" w:cs="Arial"/>
                <w:b/>
                <w:bCs/>
                <w:kern w:val="0"/>
                <w:lang w:eastAsia="zh-CN" w:bidi="ar"/>
              </w:rPr>
              <w:t xml:space="preserve">O que é o virtual? 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São Paulo: 34, 1997. </w:t>
            </w:r>
          </w:p>
          <w:p w14:paraId="7A7D0A37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LUCENA, Simone. Culturas digitais e tecnologias móveis na educação. 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Educação em Revista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,  Curitiba,  n. 59, p. 277-290,  Mar.  2016.   Disponível em: &lt;http://www.scielo.br/scielo.php?script=sci_arttext&amp;pid=S0104-40602016000100277&amp;lng=en&amp;nrm=iso&gt;. Acesso em:  13.  Jan.  2020.  </w:t>
            </w:r>
          </w:p>
          <w:p w14:paraId="29FDE235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MILL, D.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Escritos sobre educação: desafios e possibilidades para ensinar e aprender com as tecnologias emergentes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. São Paulo: Paulus, 2013.</w:t>
            </w:r>
          </w:p>
          <w:p w14:paraId="0BDBD968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MONTEIRO, D. M.; RIBEIRO, V. M. B.; e STRUCHINER, M. </w:t>
            </w:r>
            <w:r w:rsidRPr="003A0428">
              <w:rPr>
                <w:rFonts w:ascii="Arial" w:eastAsia="Calibri" w:hAnsi="Arial" w:cs="Arial"/>
                <w:b/>
                <w:bCs/>
                <w:kern w:val="0"/>
                <w:lang w:eastAsia="zh-CN" w:bidi="ar"/>
              </w:rPr>
              <w:t>As tecnologias da informação e da comunicação nas práticas educativas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: espaços de interação? Estudo de um fórum virtual.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Educação &amp; Sociedade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. v. 28, n. 101, 2007, p. 1435-1454. Disponível em: http://www.scielo.br/scielo.php?script=sci_nlinks&amp;ref=000132&amp;pid=S0101-7330201200010001600012&amp;lng=pt . Acesso em: 13 de mai. 2013.</w:t>
            </w:r>
          </w:p>
          <w:p w14:paraId="0C302F92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MONTEIRO, Mário. </w:t>
            </w:r>
            <w:r w:rsidRPr="003A0428">
              <w:rPr>
                <w:rFonts w:ascii="Arial" w:eastAsia="Calibri" w:hAnsi="Arial" w:cs="Arial"/>
                <w:b/>
                <w:bCs/>
                <w:kern w:val="0"/>
                <w:lang w:eastAsia="zh-CN" w:bidi="ar"/>
              </w:rPr>
              <w:t>Introdução à Organização de Computadores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. 4ª ed. Rio de Janeiro: LTC, 2001.</w:t>
            </w:r>
          </w:p>
          <w:p w14:paraId="2F9D9DC7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NEGROPONTE, Nicholas. </w:t>
            </w:r>
            <w:r w:rsidRPr="003A0428">
              <w:rPr>
                <w:rFonts w:ascii="Arial" w:eastAsia="Calibri" w:hAnsi="Arial" w:cs="Arial"/>
                <w:b/>
                <w:bCs/>
                <w:kern w:val="0"/>
                <w:lang w:eastAsia="zh-CN" w:bidi="ar"/>
              </w:rPr>
              <w:t>Vida digital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. São Paulo: Companhia das Letras, 1995. </w:t>
            </w:r>
          </w:p>
          <w:p w14:paraId="4CBA9570" w14:textId="77777777" w:rsidR="00CE03D2" w:rsidRPr="00517556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NORTON, Peter.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Introdução à Informática.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 </w:t>
            </w:r>
            <w:r w:rsidRPr="00517556">
              <w:rPr>
                <w:rFonts w:ascii="Arial" w:eastAsia="Calibri" w:hAnsi="Arial" w:cs="Arial"/>
                <w:kern w:val="0"/>
                <w:lang w:val="en-US" w:eastAsia="zh-CN" w:bidi="ar"/>
              </w:rPr>
              <w:t>São Paulo: Pearson Makron Books, 2007.</w:t>
            </w:r>
          </w:p>
          <w:p w14:paraId="2D03C1BB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PALFREY, J. GASSER, U.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Nascidos na era digital: entendendo a primeira geração de nativos digitais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. Trad. Magda França Lopes. Porto Alegre: Editora Artmed, 2011.</w:t>
            </w:r>
          </w:p>
          <w:p w14:paraId="042BE6D3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PEIXOTO, J.; ARAUJO, C. H. dos S. Tecnologia e Educação; algumas considerações sobre o discurso pedagógico contemporâneo.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Educação &amp; Sociedade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. Campinas, v. 33, n. 18, </w:t>
            </w:r>
            <w:proofErr w:type="spellStart"/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jan</w:t>
            </w:r>
            <w:proofErr w:type="spellEnd"/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/mar 2012. Disponível em: http://www.scielo.br/pdf/es/v33n118/v33n118a16.pdf. Acesso em: 20. jan. 2020.</w:t>
            </w:r>
          </w:p>
          <w:p w14:paraId="2342CF7F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517556">
              <w:rPr>
                <w:rFonts w:ascii="Arial" w:eastAsia="Calibri" w:hAnsi="Arial" w:cs="Arial"/>
                <w:kern w:val="0"/>
                <w:lang w:val="en-US" w:eastAsia="zh-CN" w:bidi="ar"/>
              </w:rPr>
              <w:t xml:space="preserve">SAVAZONI, R.; COHN, S. (Org).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Cultura digital.br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. Azougue Editorial: Rio de Janeiro 2009.</w:t>
            </w:r>
          </w:p>
          <w:p w14:paraId="551F005F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VIGOTSKI, L.S.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Pensamento e Linguagem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. Editora Martins Fontes. São Paulo, 2003.</w:t>
            </w:r>
          </w:p>
          <w:p w14:paraId="215E100F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ZABALA, A.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 xml:space="preserve">A prática educativa: 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como ensinar. Porto Alegre: Artmed, 1998.</w:t>
            </w:r>
          </w:p>
          <w:p w14:paraId="309AD73B" w14:textId="77777777" w:rsidR="00CE03D2" w:rsidRPr="003A0428" w:rsidRDefault="00CE03D2" w:rsidP="00501082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0D9DAA54" w14:textId="77777777" w:rsidR="00CE03D2" w:rsidRPr="003A0428" w:rsidRDefault="00CE03D2" w:rsidP="00CE03D2">
      <w:pPr>
        <w:jc w:val="both"/>
        <w:rPr>
          <w:rFonts w:ascii="Arial" w:eastAsia="Times New Roman" w:hAnsi="Arial" w:cs="Arial"/>
          <w:b/>
        </w:rPr>
      </w:pPr>
    </w:p>
    <w:p w14:paraId="749C192D" w14:textId="77777777" w:rsidR="00CE03D2" w:rsidRPr="003A0428" w:rsidRDefault="00CE03D2" w:rsidP="00CE03D2">
      <w:pPr>
        <w:jc w:val="both"/>
        <w:rPr>
          <w:rFonts w:ascii="Arial" w:eastAsia="Times New Roman" w:hAnsi="Arial" w:cs="Arial"/>
          <w:b/>
        </w:rPr>
      </w:pPr>
    </w:p>
    <w:tbl>
      <w:tblPr>
        <w:tblpPr w:leftFromText="180" w:rightFromText="180" w:vertAnchor="text" w:horzAnchor="page" w:tblpX="657" w:tblpY="532"/>
        <w:tblOverlap w:val="never"/>
        <w:tblW w:w="5888" w:type="pct"/>
        <w:tblLook w:val="0000" w:firstRow="0" w:lastRow="0" w:firstColumn="0" w:lastColumn="0" w:noHBand="0" w:noVBand="0"/>
      </w:tblPr>
      <w:tblGrid>
        <w:gridCol w:w="3341"/>
        <w:gridCol w:w="3201"/>
        <w:gridCol w:w="3461"/>
      </w:tblGrid>
      <w:tr w:rsidR="00CE03D2" w:rsidRPr="003A0428" w14:paraId="521F4A36" w14:textId="77777777" w:rsidTr="00501082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7ECA30" w14:textId="77777777" w:rsidR="00CE03D2" w:rsidRPr="003A0428" w:rsidRDefault="00CE03D2" w:rsidP="0050108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A0428">
              <w:rPr>
                <w:rFonts w:ascii="Arial" w:hAnsi="Arial" w:cs="Arial"/>
                <w:b/>
              </w:rPr>
              <w:t>COMPONENTE CURRICULAR:  Cultura Digital</w:t>
            </w:r>
          </w:p>
        </w:tc>
      </w:tr>
      <w:tr w:rsidR="00CE03D2" w:rsidRPr="003A0428" w14:paraId="566E2FCA" w14:textId="77777777" w:rsidTr="00501082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56ECAFE" w14:textId="77777777" w:rsidR="00CE03D2" w:rsidRPr="003A0428" w:rsidRDefault="00CE03D2" w:rsidP="0050108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  <w:b/>
              </w:rPr>
              <w:t xml:space="preserve"> ETAPA:</w:t>
            </w:r>
            <w:r w:rsidRPr="003A0428">
              <w:rPr>
                <w:rFonts w:ascii="Arial" w:hAnsi="Arial" w:cs="Arial"/>
              </w:rPr>
              <w:t xml:space="preserve"> </w:t>
            </w:r>
            <w:r w:rsidRPr="003A0428">
              <w:rPr>
                <w:rFonts w:ascii="Arial" w:hAnsi="Arial" w:cs="Arial"/>
                <w:b/>
                <w:bCs/>
              </w:rPr>
              <w:t>6ª</w:t>
            </w:r>
          </w:p>
        </w:tc>
      </w:tr>
      <w:tr w:rsidR="00CE03D2" w:rsidRPr="003A0428" w14:paraId="57685322" w14:textId="77777777" w:rsidTr="00501082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C3717" w14:textId="77777777" w:rsidR="00CE03D2" w:rsidRPr="003A0428" w:rsidRDefault="00CE03D2" w:rsidP="0050108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74A5DF9" w14:textId="77777777" w:rsidR="00CE03D2" w:rsidRPr="003A0428" w:rsidRDefault="00CE03D2" w:rsidP="005010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  <w:b/>
                <w:bCs/>
              </w:rPr>
              <w:t>Objetivos: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3A0428">
              <w:rPr>
                <w:rFonts w:ascii="Arial" w:hAnsi="Arial" w:cs="Arial"/>
              </w:rPr>
              <w:t>L</w:t>
            </w:r>
            <w:r w:rsidRPr="003A0428">
              <w:rPr>
                <w:rFonts w:ascii="Arial" w:eastAsia="Calibri" w:hAnsi="Arial" w:cs="Arial"/>
                <w:lang w:bidi="ar"/>
              </w:rPr>
              <w:t>evar os educandos ao processo de inclusão social e à superação da exclusão digital.</w:t>
            </w:r>
          </w:p>
          <w:p w14:paraId="6B03F385" w14:textId="77777777" w:rsidR="00CE03D2" w:rsidRPr="003A0428" w:rsidRDefault="00CE03D2" w:rsidP="0050108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1A21BE5" w14:textId="77777777" w:rsidR="00CE03D2" w:rsidRPr="003A0428" w:rsidRDefault="00CE03D2" w:rsidP="0050108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  <w:b/>
              </w:rPr>
              <w:t>EMENTA</w:t>
            </w:r>
          </w:p>
          <w:p w14:paraId="1314ED4C" w14:textId="77777777" w:rsidR="00CE03D2" w:rsidRPr="003A0428" w:rsidRDefault="00CE03D2" w:rsidP="00501082">
            <w:pPr>
              <w:autoSpaceDN w:val="0"/>
              <w:spacing w:after="0" w:line="240" w:lineRule="auto"/>
              <w:ind w:right="280"/>
              <w:contextualSpacing/>
              <w:jc w:val="both"/>
              <w:rPr>
                <w:rFonts w:ascii="Arial" w:eastAsia="Calibri" w:hAnsi="Arial" w:cs="Arial"/>
                <w:kern w:val="0"/>
                <w:lang w:eastAsia="zh-CN" w:bidi="ar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Propiciar o conhecimento básico acerca das diferentes possibilidades de comunicação e interação digital na atualidade. Reconhecer o ciberespaço como ambiente para o exercício da curiosidade intelectual. Conhecer a Cultura digital suas linguagens e tecnologias. Utilizar as tecnologias digitais como forma de ressignificar sua realidade e agir sobre a mesma amparada em princípios éticos, combatendo preconceitos e quaisquer outras formas de discriminação. Ampliar seu repertório cultural, tecnológico e científico a partir do domínio dos diferentes mecanismos de pesquisa disponíveis. Conhecer os mecanismos de funcionamento e operação das ferramentas básicas no ciberespaço a 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lastRenderedPageBreak/>
              <w:t xml:space="preserve">partir da compreensão do seu mecanismo de funcionamento dos sistemas computacionais. Possibilitar a produção e o compartilhamento de mídias, informações e novos conhecimentos. </w:t>
            </w:r>
          </w:p>
          <w:p w14:paraId="24E02C91" w14:textId="77777777" w:rsidR="00CE03D2" w:rsidRPr="003A0428" w:rsidRDefault="00CE03D2" w:rsidP="00501082">
            <w:pPr>
              <w:autoSpaceDN w:val="0"/>
              <w:spacing w:after="0" w:line="240" w:lineRule="auto"/>
              <w:ind w:right="280"/>
              <w:contextualSpacing/>
              <w:jc w:val="both"/>
              <w:rPr>
                <w:rFonts w:ascii="Arial" w:eastAsia="Calibri" w:hAnsi="Arial" w:cs="Arial"/>
                <w:kern w:val="0"/>
                <w:lang w:eastAsia="zh-CN" w:bidi="ar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Contribuir com o exercício da cidadania, a fim de tornar os educandos aptos a se expressar, aprender e produzir inovação utilizando tecnologia, além de incluir no seu dia a dia práticas que desenvolvam a autonomia e o protagonismo, o pensamento reflexivo e a análise crítica, a ética e a responsabilidade dos(as) estudantes alunos. Assim, os cidadãos formados estarão melhor preparados para os desafios do futuro.</w:t>
            </w:r>
          </w:p>
          <w:p w14:paraId="471A73BE" w14:textId="77777777" w:rsidR="00CE03D2" w:rsidRPr="003A0428" w:rsidRDefault="00CE03D2" w:rsidP="00501082">
            <w:pPr>
              <w:autoSpaceDN w:val="0"/>
              <w:spacing w:after="0" w:line="240" w:lineRule="auto"/>
              <w:ind w:right="280"/>
              <w:contextualSpacing/>
              <w:jc w:val="both"/>
              <w:rPr>
                <w:rFonts w:ascii="Arial" w:eastAsia="Calibri" w:hAnsi="Arial" w:cs="Arial"/>
                <w:kern w:val="0"/>
                <w:lang w:eastAsia="zh-CN" w:bidi="ar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Pretende-se, com essa organização, ampliar as reflexões sobre a cultura digital na EJA Ensino Fundamental e potencializar o uso de tecnologia na aprendizagem nessa etapa da educação básica.</w:t>
            </w:r>
          </w:p>
          <w:p w14:paraId="5CD71B49" w14:textId="77777777" w:rsidR="00CE03D2" w:rsidRPr="003A0428" w:rsidRDefault="00CE03D2" w:rsidP="00501082">
            <w:pPr>
              <w:pStyle w:val="NormalWeb"/>
              <w:widowControl w:val="0"/>
              <w:autoSpaceDE w:val="0"/>
              <w:autoSpaceDN w:val="0"/>
              <w:spacing w:before="0" w:after="0"/>
              <w:ind w:right="280"/>
              <w:jc w:val="both"/>
              <w:rPr>
                <w:rFonts w:ascii="Arial" w:hAnsi="Arial" w:cs="Arial"/>
                <w:szCs w:val="24"/>
              </w:rPr>
            </w:pPr>
            <w:r w:rsidRPr="003A0428">
              <w:rPr>
                <w:rFonts w:ascii="Arial" w:eastAsia="Calibri" w:hAnsi="Arial" w:cs="Arial"/>
                <w:szCs w:val="24"/>
                <w:lang w:eastAsia="zh-CN" w:bidi="ar"/>
              </w:rPr>
              <w:t>Auxiliar a implementação do que estabelece a 5ª competência geral: “Compreender, utilizar e criar tecnologias digitais de informação e comunicação de forma crítica, significativa, reflexiva e ética nas diversas práticas sociais (incluindo as escolares) para se comunicar, acessar e disseminar informações, produzir conhecimentos, resolver problemas e exercer protagonismo e autoria na vida pessoal e coletiva” (BRASIL, 2017). As  temáticas da cultura digital devem ser trabalhadas de modo transversal aos demais temas abordados no Currículo.</w:t>
            </w:r>
          </w:p>
          <w:p w14:paraId="433EA280" w14:textId="77777777" w:rsidR="00CE03D2" w:rsidRPr="003A0428" w:rsidRDefault="00CE03D2" w:rsidP="00501082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bidi="ar"/>
              </w:rPr>
              <w:t xml:space="preserve">À luz do estímulo à diversificação curricular da educação de jovens e adultos, articulando a formação básica e a preparação para o mundo do trabalho e estabelecendo inter-relações entre teoria e prática, nos eixos da ciência, do trabalho, da tecnologia e da cultura e cidadania, de forma a organizar o tempo e o espaço pedagógicos adequados às características desses alunos e alunas  da rede pública estadual de ensino, viu-se potencial para integrar Cultura Digital ao currículo dessa modalidade de ensino para buscar atingir metas de aumento da inclusão digital  relacionadas com o mundo do trabalho de forma interdisciplinar e contextualizada, mostrando aos estudantes novos horizontes de algo que já faz parte de suas vidas. Com isso, pretende-se não apenas garantir a  permanência dos/as estudantes da EJA na escola,  mas também  buscar alavancar a qualidade de vida no trabalho desses cidadãos.  </w:t>
            </w:r>
          </w:p>
          <w:p w14:paraId="54ECE051" w14:textId="77777777" w:rsidR="00CE03D2" w:rsidRPr="003A0428" w:rsidRDefault="00CE03D2" w:rsidP="0050108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E6658C5" w14:textId="77777777" w:rsidR="00CE03D2" w:rsidRPr="003A0428" w:rsidRDefault="00CE03D2" w:rsidP="00501082">
            <w:pPr>
              <w:pStyle w:val="detailsstylesparagraph-sc-1fb9qur-9"/>
              <w:spacing w:before="120"/>
              <w:ind w:left="0" w:right="283" w:hanging="2"/>
              <w:jc w:val="both"/>
              <w:rPr>
                <w:rFonts w:ascii="Arial" w:hAnsi="Arial"/>
              </w:rPr>
            </w:pPr>
          </w:p>
        </w:tc>
      </w:tr>
      <w:tr w:rsidR="00CE03D2" w:rsidRPr="003A0428" w14:paraId="37F7712C" w14:textId="77777777" w:rsidTr="00501082">
        <w:trPr>
          <w:trHeight w:val="287"/>
        </w:trPr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A29D3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3A0428">
              <w:rPr>
                <w:rFonts w:ascii="Arial" w:hAnsi="Arial" w:cs="Arial"/>
                <w:b/>
                <w:bCs/>
              </w:rPr>
              <w:lastRenderedPageBreak/>
              <w:t>COMPETÊNCIAS:</w:t>
            </w:r>
          </w:p>
          <w:p w14:paraId="303361C3" w14:textId="77777777" w:rsidR="00CE03D2" w:rsidRPr="003A0428" w:rsidRDefault="00CE03D2" w:rsidP="00CE03D2">
            <w:pPr>
              <w:numPr>
                <w:ilvl w:val="0"/>
                <w:numId w:val="2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Examinar um computador reconhecendo suas partes e funções, como integrante dos seus repertórios de conhecimentos científicos e tecnológicos.</w:t>
            </w:r>
          </w:p>
          <w:p w14:paraId="3E3A5513" w14:textId="77777777" w:rsidR="00CE03D2" w:rsidRPr="003A0428" w:rsidRDefault="00CE03D2" w:rsidP="00CE03D2">
            <w:pPr>
              <w:numPr>
                <w:ilvl w:val="0"/>
                <w:numId w:val="2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 xml:space="preserve">Instigar o desenvolvimento de saberes e conhecimentos no ciberespaço, atrelados aos conhecimentos </w:t>
            </w:r>
            <w:r w:rsidRPr="003A0428">
              <w:rPr>
                <w:rFonts w:ascii="Arial" w:eastAsia="Times New Roman" w:hAnsi="Arial" w:cs="Arial"/>
                <w:bCs/>
                <w:lang w:eastAsia="pt-BR"/>
              </w:rPr>
              <w:lastRenderedPageBreak/>
              <w:t>desenvolvidos no ambiente escolar a fim de entender e explicar a realidade em que está inserido, e, desta forma compreender sua complexidade (contextos, culturais, políticos religiosos entre outros).</w:t>
            </w:r>
          </w:p>
          <w:p w14:paraId="5EDE8E92" w14:textId="77777777" w:rsidR="00CE03D2" w:rsidRPr="003A0428" w:rsidRDefault="00CE03D2" w:rsidP="00CE03D2">
            <w:pPr>
              <w:numPr>
                <w:ilvl w:val="0"/>
                <w:numId w:val="2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 xml:space="preserve"> Desenvolver a curiosidade intelectual e ampliar o conhecimento científico a fim de observar causas, formular hipóteses e desenvolver a capacidade de solucionar questões do cotidiano e propor soluções criativas.</w:t>
            </w:r>
          </w:p>
          <w:p w14:paraId="1B105A9F" w14:textId="77777777" w:rsidR="00CE03D2" w:rsidRPr="003A0428" w:rsidRDefault="00CE03D2" w:rsidP="00CE03D2">
            <w:pPr>
              <w:numPr>
                <w:ilvl w:val="0"/>
                <w:numId w:val="2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Utilizar os conhecimentos científicos disponíveis no ciberespaço como forma de construção do pensamento crítico.</w:t>
            </w:r>
          </w:p>
          <w:p w14:paraId="5D714899" w14:textId="77777777" w:rsidR="00CE03D2" w:rsidRPr="003A0428" w:rsidRDefault="00CE03D2" w:rsidP="00CE03D2">
            <w:pPr>
              <w:numPr>
                <w:ilvl w:val="0"/>
                <w:numId w:val="2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Compreender a cibercultura como aglutinadora das diferentes manifestações culturais, e, portanto, valorizá-las em suas singularidades.</w:t>
            </w:r>
          </w:p>
          <w:p w14:paraId="5DFAF052" w14:textId="77777777" w:rsidR="00CE03D2" w:rsidRPr="003A0428" w:rsidRDefault="00CE03D2" w:rsidP="00CE03D2">
            <w:pPr>
              <w:numPr>
                <w:ilvl w:val="0"/>
                <w:numId w:val="2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 xml:space="preserve">Apropriar-se da linguagem própria do ciberespaço para expressar-se, compartilhar experiências e produções autorais. </w:t>
            </w:r>
          </w:p>
          <w:p w14:paraId="7EE2525A" w14:textId="77777777" w:rsidR="00CE03D2" w:rsidRPr="003A0428" w:rsidRDefault="00CE03D2" w:rsidP="00CE03D2">
            <w:pPr>
              <w:numPr>
                <w:ilvl w:val="0"/>
                <w:numId w:val="2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 xml:space="preserve">Fomentar a criatividade e inventividade por meio da produção de conteúdo para redes sociais (vídeos, </w:t>
            </w:r>
            <w:r w:rsidRPr="003A0428">
              <w:rPr>
                <w:rFonts w:ascii="Arial" w:eastAsia="Times New Roman" w:hAnsi="Arial" w:cs="Arial"/>
                <w:bCs/>
                <w:lang w:eastAsia="pt-BR"/>
              </w:rPr>
              <w:lastRenderedPageBreak/>
              <w:t>textos, hipertextos, imagens entre outros).</w:t>
            </w:r>
          </w:p>
          <w:p w14:paraId="4B7E3B5C" w14:textId="77777777" w:rsidR="00CE03D2" w:rsidRPr="003A0428" w:rsidRDefault="00CE03D2" w:rsidP="00CE03D2">
            <w:pPr>
              <w:numPr>
                <w:ilvl w:val="0"/>
                <w:numId w:val="2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Ampliar a capacidade comunicativa em âmbito global/local bem como posicionar-se de forma ética, inclusiva e respeitosa, reconhecendo os comportamentos adequados em âmbito digital e social.</w:t>
            </w:r>
          </w:p>
          <w:p w14:paraId="44B80B38" w14:textId="77777777" w:rsidR="00CE03D2" w:rsidRPr="003A0428" w:rsidRDefault="00CE03D2" w:rsidP="00CE03D2">
            <w:pPr>
              <w:numPr>
                <w:ilvl w:val="0"/>
                <w:numId w:val="2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 xml:space="preserve">Construir uma visão de mundo plural e inclusiva baseada em valores como ética, respeito, empatia, solidariedade, valorizando a diversidade a fim de eliminar preconceitos e formas de discriminação. </w:t>
            </w:r>
          </w:p>
          <w:p w14:paraId="6393322B" w14:textId="77777777" w:rsidR="00CE03D2" w:rsidRPr="003A0428" w:rsidRDefault="00CE03D2" w:rsidP="00CE03D2">
            <w:pPr>
              <w:numPr>
                <w:ilvl w:val="0"/>
                <w:numId w:val="2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Reconhecer a “Netiqueta” como conjunto de normas de conduta e ética para expressar-se e manifestar-se em ambiente virtual.</w:t>
            </w:r>
          </w:p>
          <w:p w14:paraId="20F878C2" w14:textId="77777777" w:rsidR="00CE03D2" w:rsidRPr="003A0428" w:rsidRDefault="00CE03D2" w:rsidP="00CE03D2">
            <w:pPr>
              <w:numPr>
                <w:ilvl w:val="0"/>
                <w:numId w:val="2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 xml:space="preserve">Entender-se como parte do tecido social e, portanto, pautar suas ações no ciberespaço com base nos valores sociais vigentes. </w:t>
            </w:r>
          </w:p>
          <w:p w14:paraId="773D7BD8" w14:textId="77777777" w:rsidR="00CE03D2" w:rsidRPr="003A0428" w:rsidRDefault="00CE03D2" w:rsidP="00CE03D2">
            <w:pPr>
              <w:numPr>
                <w:ilvl w:val="0"/>
                <w:numId w:val="2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Desenvolver por meio do conhecimento adquirido nos meios eletrônicos a responsabilidade adquirida por meio do conhecimento. Levar em conta os valores e promover ações que promovam cidadania.</w:t>
            </w:r>
          </w:p>
          <w:p w14:paraId="0CC517B7" w14:textId="77777777" w:rsidR="00CE03D2" w:rsidRPr="003A0428" w:rsidRDefault="00CE03D2" w:rsidP="00CE03D2">
            <w:pPr>
              <w:numPr>
                <w:ilvl w:val="0"/>
                <w:numId w:val="2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 xml:space="preserve">Compreender os princípios de funcionamento dos </w:t>
            </w:r>
            <w:r w:rsidRPr="003A0428">
              <w:rPr>
                <w:rFonts w:ascii="Arial" w:eastAsia="Times New Roman" w:hAnsi="Arial" w:cs="Arial"/>
                <w:bCs/>
                <w:lang w:eastAsia="pt-BR"/>
              </w:rPr>
              <w:lastRenderedPageBreak/>
              <w:t>sistemas operacionais como forma de ampliar suas aptidões e conhecimento para o mundo do trabalho.</w:t>
            </w:r>
          </w:p>
          <w:p w14:paraId="002B7FE8" w14:textId="77777777" w:rsidR="00CE03D2" w:rsidRPr="003A0428" w:rsidRDefault="00CE03D2" w:rsidP="00CE03D2">
            <w:pPr>
              <w:numPr>
                <w:ilvl w:val="0"/>
                <w:numId w:val="2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Compreender o processo computacional em nuvem, a fim de ampliar a capacidade de resolução de problemas.</w:t>
            </w:r>
          </w:p>
          <w:p w14:paraId="1FD69224" w14:textId="77777777" w:rsidR="00CE03D2" w:rsidRPr="003A0428" w:rsidRDefault="00CE03D2" w:rsidP="00CE03D2">
            <w:pPr>
              <w:numPr>
                <w:ilvl w:val="0"/>
                <w:numId w:val="2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 xml:space="preserve">Analisar as funcionalidades dos recursos disponíveis no Google a fim de exercer o protagonismo e autoria no ciberespaço. </w:t>
            </w:r>
          </w:p>
          <w:p w14:paraId="05B14507" w14:textId="77777777" w:rsidR="00CE03D2" w:rsidRPr="003A0428" w:rsidRDefault="00CE03D2" w:rsidP="00CE03D2">
            <w:pPr>
              <w:numPr>
                <w:ilvl w:val="0"/>
                <w:numId w:val="27"/>
              </w:num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Examinar o sistema de buscas disponíveis na internet enquanto ferramenta de para produção e enriquecimento do conhecimento.</w:t>
            </w:r>
          </w:p>
          <w:p w14:paraId="7CB1C627" w14:textId="77777777" w:rsidR="00CE03D2" w:rsidRPr="003A0428" w:rsidRDefault="00CE03D2" w:rsidP="00501082">
            <w:pPr>
              <w:pStyle w:val="detailsstylesparagraph-sc-1fb9qur-9"/>
              <w:spacing w:before="120"/>
              <w:ind w:left="0" w:right="283" w:hanging="2"/>
              <w:jc w:val="both"/>
              <w:rPr>
                <w:rFonts w:ascii="Arial" w:hAnsi="Arial"/>
              </w:rPr>
            </w:pPr>
          </w:p>
          <w:p w14:paraId="4B0BB13D" w14:textId="77777777" w:rsidR="00CE03D2" w:rsidRPr="003A0428" w:rsidRDefault="00CE03D2" w:rsidP="00501082">
            <w:pPr>
              <w:pStyle w:val="detailsstylesparagraph-sc-1fb9qur-9"/>
              <w:spacing w:before="120"/>
              <w:ind w:left="0" w:right="283" w:hanging="2"/>
              <w:jc w:val="both"/>
              <w:rPr>
                <w:rFonts w:ascii="Arial" w:hAnsi="Arial"/>
              </w:rPr>
            </w:pPr>
          </w:p>
          <w:p w14:paraId="1A9B60BB" w14:textId="77777777" w:rsidR="00CE03D2" w:rsidRPr="003A0428" w:rsidRDefault="00CE03D2" w:rsidP="00501082">
            <w:pPr>
              <w:pStyle w:val="detailsstylesparagraph-sc-1fb9qur-9"/>
              <w:spacing w:before="120"/>
              <w:ind w:left="0" w:right="283" w:hanging="2"/>
              <w:jc w:val="both"/>
              <w:rPr>
                <w:rFonts w:ascii="Arial" w:hAnsi="Arial"/>
              </w:rPr>
            </w:pPr>
          </w:p>
          <w:p w14:paraId="55DAAB2B" w14:textId="77777777" w:rsidR="00CE03D2" w:rsidRPr="003A0428" w:rsidRDefault="00CE03D2" w:rsidP="00501082">
            <w:pPr>
              <w:pStyle w:val="detailsstylesparagraph-sc-1fb9qur-9"/>
              <w:spacing w:before="120"/>
              <w:ind w:left="0" w:right="283" w:hanging="2"/>
              <w:jc w:val="both"/>
              <w:rPr>
                <w:rFonts w:ascii="Arial" w:hAnsi="Arial"/>
              </w:rPr>
            </w:pP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E5642B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3A0428">
              <w:rPr>
                <w:rFonts w:ascii="Arial" w:hAnsi="Arial" w:cs="Arial"/>
                <w:b/>
                <w:bCs/>
              </w:rPr>
              <w:lastRenderedPageBreak/>
              <w:t>HABILIDADES:</w:t>
            </w:r>
          </w:p>
          <w:p w14:paraId="3B408D67" w14:textId="77777777" w:rsidR="00CE03D2" w:rsidRPr="003A0428" w:rsidRDefault="00CE03D2" w:rsidP="00CE03D2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Identificar os principais componentes e de um computador e suas capacidades de processar informações, bem como as funções de seus periféricos e suas funções.</w:t>
            </w:r>
          </w:p>
          <w:p w14:paraId="367D82B5" w14:textId="77777777" w:rsidR="00CE03D2" w:rsidRPr="003A0428" w:rsidRDefault="00CE03D2" w:rsidP="00CE03D2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Conhecer os tipos e princípios de funcionamento dos dispositivos móveis.</w:t>
            </w:r>
          </w:p>
          <w:p w14:paraId="080C2EE0" w14:textId="77777777" w:rsidR="00CE03D2" w:rsidRPr="003A0428" w:rsidRDefault="00CE03D2" w:rsidP="00CE03D2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 xml:space="preserve">Conhecer a estrutura de uma rede de computadores. </w:t>
            </w:r>
          </w:p>
          <w:p w14:paraId="566F0809" w14:textId="77777777" w:rsidR="00CE03D2" w:rsidRPr="003A0428" w:rsidRDefault="00CE03D2" w:rsidP="00CE03D2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lastRenderedPageBreak/>
              <w:t>Conceituar as tecnologias da informação e comunicação presentes na atualidade.</w:t>
            </w:r>
          </w:p>
          <w:p w14:paraId="7C94381A" w14:textId="77777777" w:rsidR="00CE03D2" w:rsidRPr="003A0428" w:rsidRDefault="00CE03D2" w:rsidP="00CE03D2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Compreender o sentido do termo cultura digital, percebendo-se enquanto integrante da mesma, na medida em que reconhece seu potencial participativo.</w:t>
            </w:r>
          </w:p>
          <w:p w14:paraId="5D3940CB" w14:textId="77777777" w:rsidR="00CE03D2" w:rsidRPr="003A0428" w:rsidRDefault="00CE03D2" w:rsidP="00CE03D2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 xml:space="preserve">Reconhecer a produção e os elementos da cultura digital, bem como seus produtores, enquanto construtores das identidades dos indivíduos na sociedade. </w:t>
            </w:r>
          </w:p>
          <w:p w14:paraId="7877959E" w14:textId="77777777" w:rsidR="00CE03D2" w:rsidRPr="003A0428" w:rsidRDefault="00CE03D2" w:rsidP="00CE03D2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Identificar as principais redes sociais bem como suas diferentes possibilidades de utilização (uso pessoal, comercial entre outros).</w:t>
            </w:r>
          </w:p>
          <w:p w14:paraId="1EB3C17E" w14:textId="77777777" w:rsidR="00CE03D2" w:rsidRPr="003A0428" w:rsidRDefault="00CE03D2" w:rsidP="00CE03D2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Utilizar a “Netiqueta” (conjunto de regras básicas de comportamento para interação em ambiente virtual) na prática cotidiana.</w:t>
            </w:r>
          </w:p>
          <w:p w14:paraId="7112B23F" w14:textId="77777777" w:rsidR="00CE03D2" w:rsidRPr="003A0428" w:rsidRDefault="00CE03D2" w:rsidP="00CE03D2">
            <w:pPr>
              <w:numPr>
                <w:ilvl w:val="0"/>
                <w:numId w:val="30"/>
              </w:numPr>
              <w:tabs>
                <w:tab w:val="left" w:pos="157"/>
              </w:tabs>
              <w:spacing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 xml:space="preserve">Identificar ações e discursos que incitam práticas de Cyberbullying e outras formas discriminatórias. </w:t>
            </w:r>
          </w:p>
          <w:p w14:paraId="754D12EB" w14:textId="77777777" w:rsidR="00CE03D2" w:rsidRPr="003A0428" w:rsidRDefault="00CE03D2" w:rsidP="00CE03D2">
            <w:pPr>
              <w:numPr>
                <w:ilvl w:val="0"/>
                <w:numId w:val="30"/>
              </w:numPr>
              <w:tabs>
                <w:tab w:val="left" w:pos="157"/>
              </w:tabs>
              <w:spacing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Fomentar ações que combatam Cyberbullying e demais práticas discriminatórias em ambiente virtual.</w:t>
            </w:r>
          </w:p>
          <w:p w14:paraId="28DBC147" w14:textId="77777777" w:rsidR="00CE03D2" w:rsidRPr="003A0428" w:rsidRDefault="00CE03D2" w:rsidP="00CE03D2">
            <w:pPr>
              <w:numPr>
                <w:ilvl w:val="0"/>
                <w:numId w:val="30"/>
              </w:numPr>
              <w:tabs>
                <w:tab w:val="left" w:pos="157"/>
              </w:tabs>
              <w:spacing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 xml:space="preserve">Utilizar linguagem apropriada ao espaço virtual, tendo em vista uma postura respeitosa, democrática e inclusiva, a partir da premissa a erradicação e combate </w:t>
            </w:r>
            <w:r w:rsidRPr="003A0428">
              <w:rPr>
                <w:rFonts w:ascii="Arial" w:eastAsia="Times New Roman" w:hAnsi="Arial" w:cs="Arial"/>
                <w:bCs/>
                <w:lang w:eastAsia="pt-BR"/>
              </w:rPr>
              <w:lastRenderedPageBreak/>
              <w:t>de práticas como Cyberbullying.</w:t>
            </w:r>
          </w:p>
          <w:p w14:paraId="119276AB" w14:textId="77777777" w:rsidR="00CE03D2" w:rsidRPr="003A0428" w:rsidRDefault="00CE03D2" w:rsidP="00CE03D2">
            <w:pPr>
              <w:numPr>
                <w:ilvl w:val="0"/>
                <w:numId w:val="30"/>
              </w:numPr>
              <w:tabs>
                <w:tab w:val="left" w:pos="157"/>
              </w:tabs>
              <w:spacing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 xml:space="preserve">Produzir conteúdo de mídias sociais utilizando linguagem própria do ciberespaço.  </w:t>
            </w:r>
          </w:p>
          <w:p w14:paraId="3ADF489A" w14:textId="77777777" w:rsidR="00CE03D2" w:rsidRPr="003A0428" w:rsidRDefault="00CE03D2" w:rsidP="00CE03D2">
            <w:pPr>
              <w:numPr>
                <w:ilvl w:val="0"/>
                <w:numId w:val="30"/>
              </w:numPr>
              <w:tabs>
                <w:tab w:val="left" w:pos="157"/>
              </w:tabs>
              <w:spacing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Entender as funções dos sistemas operacionais de um sistema computacional e o funcionamento dos vários módulos que compõem um sistema computacional.</w:t>
            </w:r>
          </w:p>
          <w:p w14:paraId="22F1048E" w14:textId="77777777" w:rsidR="00CE03D2" w:rsidRPr="003A0428" w:rsidRDefault="00CE03D2" w:rsidP="00CE03D2">
            <w:pPr>
              <w:numPr>
                <w:ilvl w:val="0"/>
                <w:numId w:val="30"/>
              </w:numPr>
              <w:tabs>
                <w:tab w:val="left" w:pos="157"/>
              </w:tabs>
              <w:spacing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Conhecer as principais funções computacionais disponíveis em nuvem.</w:t>
            </w:r>
          </w:p>
          <w:p w14:paraId="13486F70" w14:textId="77777777" w:rsidR="00CE03D2" w:rsidRPr="003A0428" w:rsidRDefault="00CE03D2" w:rsidP="00CE03D2">
            <w:pPr>
              <w:numPr>
                <w:ilvl w:val="0"/>
                <w:numId w:val="30"/>
              </w:numPr>
              <w:tabs>
                <w:tab w:val="left" w:pos="157"/>
              </w:tabs>
              <w:spacing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Conhecer as principais funcionalidades dos dispositivos móveis.</w:t>
            </w:r>
          </w:p>
          <w:p w14:paraId="5CE7E9D6" w14:textId="77777777" w:rsidR="00CE03D2" w:rsidRPr="003A0428" w:rsidRDefault="00CE03D2" w:rsidP="00CE03D2">
            <w:pPr>
              <w:numPr>
                <w:ilvl w:val="0"/>
                <w:numId w:val="30"/>
              </w:numPr>
              <w:tabs>
                <w:tab w:val="left" w:pos="157"/>
              </w:tabs>
              <w:spacing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Operar o Google drive (upload, download, compartilhamento de arquivos e demais funções).</w:t>
            </w:r>
          </w:p>
          <w:p w14:paraId="4802A1E4" w14:textId="77777777" w:rsidR="00CE03D2" w:rsidRPr="003A0428" w:rsidRDefault="00CE03D2" w:rsidP="00CE03D2">
            <w:pPr>
              <w:numPr>
                <w:ilvl w:val="0"/>
                <w:numId w:val="30"/>
              </w:numPr>
              <w:tabs>
                <w:tab w:val="left" w:pos="157"/>
              </w:tabs>
              <w:spacing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Operar processadores de texto.</w:t>
            </w:r>
          </w:p>
          <w:p w14:paraId="280977EE" w14:textId="77777777" w:rsidR="00CE03D2" w:rsidRPr="003A0428" w:rsidRDefault="00CE03D2" w:rsidP="00CE03D2">
            <w:pPr>
              <w:numPr>
                <w:ilvl w:val="0"/>
                <w:numId w:val="30"/>
              </w:numPr>
              <w:tabs>
                <w:tab w:val="left" w:pos="157"/>
              </w:tabs>
              <w:spacing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Operar Planilhas eletrônicas.</w:t>
            </w:r>
          </w:p>
          <w:p w14:paraId="0E4A9F9C" w14:textId="77777777" w:rsidR="00CE03D2" w:rsidRPr="003A0428" w:rsidRDefault="00CE03D2" w:rsidP="00CE03D2">
            <w:pPr>
              <w:numPr>
                <w:ilvl w:val="0"/>
                <w:numId w:val="30"/>
              </w:numPr>
              <w:tabs>
                <w:tab w:val="left" w:pos="157"/>
              </w:tabs>
              <w:spacing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Operar softwares de apresentação.</w:t>
            </w:r>
          </w:p>
          <w:p w14:paraId="5FD9D559" w14:textId="77777777" w:rsidR="00CE03D2" w:rsidRPr="003A0428" w:rsidRDefault="00CE03D2" w:rsidP="00CE03D2">
            <w:pPr>
              <w:numPr>
                <w:ilvl w:val="0"/>
                <w:numId w:val="30"/>
              </w:numPr>
              <w:tabs>
                <w:tab w:val="left" w:pos="157"/>
              </w:tabs>
              <w:spacing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Realizar pesquisas avançadas na Internet.</w:t>
            </w:r>
          </w:p>
          <w:p w14:paraId="42DAA195" w14:textId="77777777" w:rsidR="00CE03D2" w:rsidRPr="003A0428" w:rsidRDefault="00CE03D2" w:rsidP="00CE03D2">
            <w:pPr>
              <w:numPr>
                <w:ilvl w:val="0"/>
                <w:numId w:val="30"/>
              </w:numPr>
              <w:tabs>
                <w:tab w:val="left" w:pos="157"/>
              </w:tabs>
              <w:spacing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Utilizar com eficiência os sites disponíveis no Google.</w:t>
            </w:r>
          </w:p>
          <w:p w14:paraId="58759A55" w14:textId="77777777" w:rsidR="00CE03D2" w:rsidRPr="003A0428" w:rsidRDefault="00CE03D2" w:rsidP="00CE03D2">
            <w:pPr>
              <w:numPr>
                <w:ilvl w:val="0"/>
                <w:numId w:val="30"/>
              </w:numPr>
              <w:tabs>
                <w:tab w:val="left" w:pos="157"/>
              </w:tabs>
              <w:spacing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Identificar as categorias e utilidades das licenças digitais.</w:t>
            </w:r>
          </w:p>
          <w:p w14:paraId="32AE9A7A" w14:textId="77777777" w:rsidR="00CE03D2" w:rsidRPr="003A0428" w:rsidRDefault="00CE03D2" w:rsidP="00CE03D2">
            <w:pPr>
              <w:numPr>
                <w:ilvl w:val="0"/>
                <w:numId w:val="30"/>
              </w:numPr>
              <w:tabs>
                <w:tab w:val="left" w:pos="157"/>
              </w:tabs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Debater acerca as práticas de pirataria considerando suas consequências nocivas.</w:t>
            </w:r>
          </w:p>
          <w:p w14:paraId="6F690DDD" w14:textId="77777777" w:rsidR="00CE03D2" w:rsidRPr="003A0428" w:rsidRDefault="00CE03D2" w:rsidP="00CE03D2">
            <w:pPr>
              <w:numPr>
                <w:ilvl w:val="0"/>
                <w:numId w:val="30"/>
              </w:numPr>
              <w:tabs>
                <w:tab w:val="left" w:pos="157"/>
              </w:tabs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 xml:space="preserve">Conhecer as premissas elementares de direitos autorais, utilizando as regras de citação, autoria, referência </w:t>
            </w:r>
            <w:r w:rsidRPr="003A0428">
              <w:rPr>
                <w:rFonts w:ascii="Arial" w:eastAsia="Times New Roman" w:hAnsi="Arial" w:cs="Arial"/>
                <w:bCs/>
                <w:lang w:eastAsia="pt-BR"/>
              </w:rPr>
              <w:lastRenderedPageBreak/>
              <w:t>bibliográfica, entre outros.</w:t>
            </w:r>
          </w:p>
          <w:p w14:paraId="2C45C56E" w14:textId="77777777" w:rsidR="00CE03D2" w:rsidRPr="003A0428" w:rsidRDefault="00CE03D2" w:rsidP="00501082">
            <w:pPr>
              <w:pStyle w:val="detailsstylesparagraph-sc-1fb9qur-9"/>
              <w:spacing w:before="120"/>
              <w:ind w:left="0" w:right="283" w:hanging="2"/>
              <w:jc w:val="both"/>
              <w:rPr>
                <w:rFonts w:ascii="Arial" w:hAnsi="Arial"/>
              </w:rPr>
            </w:pPr>
          </w:p>
          <w:p w14:paraId="0BB3E767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FC1171D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7DA06BF4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0E5A673B" w14:textId="77777777" w:rsidR="00CE03D2" w:rsidRPr="003A0428" w:rsidRDefault="00CE03D2" w:rsidP="00501082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  <w:p w14:paraId="3D36F203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440A" w14:textId="77777777" w:rsidR="00CE03D2" w:rsidRPr="003A0428" w:rsidRDefault="00CE03D2" w:rsidP="00501082">
            <w:pPr>
              <w:tabs>
                <w:tab w:val="left" w:pos="176"/>
              </w:tabs>
              <w:autoSpaceDE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3A0428">
              <w:rPr>
                <w:rFonts w:ascii="Arial" w:hAnsi="Arial" w:cs="Arial"/>
                <w:b/>
                <w:bCs/>
              </w:rPr>
              <w:lastRenderedPageBreak/>
              <w:t>BASE TECNOLÓGICA:</w:t>
            </w:r>
          </w:p>
          <w:p w14:paraId="19122381" w14:textId="77777777" w:rsidR="00CE03D2" w:rsidRPr="003A0428" w:rsidRDefault="00CE03D2" w:rsidP="00501082">
            <w:pPr>
              <w:tabs>
                <w:tab w:val="left" w:pos="176"/>
              </w:tabs>
              <w:autoSpaceDE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67E8C6AE" w14:textId="77777777" w:rsidR="00CE03D2" w:rsidRPr="003A0428" w:rsidRDefault="00CE03D2" w:rsidP="00501082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lang w:eastAsia="pt-BR"/>
              </w:rPr>
            </w:pPr>
            <w:r>
              <w:rPr>
                <w:rFonts w:ascii="Arial" w:eastAsia="Times New Roman" w:hAnsi="Arial" w:cs="Arial"/>
                <w:bCs/>
                <w:i/>
                <w:lang w:eastAsia="pt-BR"/>
              </w:rPr>
              <w:t>I</w:t>
            </w:r>
            <w:r w:rsidRPr="003A0428">
              <w:rPr>
                <w:rFonts w:ascii="Arial" w:eastAsia="Times New Roman" w:hAnsi="Arial" w:cs="Arial"/>
                <w:bCs/>
                <w:i/>
                <w:lang w:eastAsia="pt-BR"/>
              </w:rPr>
              <w:t>nformática Básica:</w:t>
            </w:r>
          </w:p>
          <w:p w14:paraId="681AF19A" w14:textId="77777777" w:rsidR="00CE03D2" w:rsidRPr="003A0428" w:rsidRDefault="00CE03D2" w:rsidP="00501082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lang w:eastAsia="pt-BR"/>
              </w:rPr>
            </w:pPr>
          </w:p>
          <w:p w14:paraId="6CB38C77" w14:textId="77777777" w:rsidR="00CE03D2" w:rsidRPr="003A0428" w:rsidRDefault="00CE03D2" w:rsidP="00CE03D2">
            <w:pPr>
              <w:numPr>
                <w:ilvl w:val="0"/>
                <w:numId w:val="29"/>
              </w:numPr>
              <w:tabs>
                <w:tab w:val="left" w:pos="157"/>
              </w:tabs>
              <w:spacing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Sistemas operacionais – computadores e dispositivos móveis.</w:t>
            </w:r>
          </w:p>
          <w:p w14:paraId="3F20A42C" w14:textId="77777777" w:rsidR="00CE03D2" w:rsidRPr="003A0428" w:rsidRDefault="00CE03D2" w:rsidP="00CE03D2">
            <w:pPr>
              <w:numPr>
                <w:ilvl w:val="0"/>
                <w:numId w:val="29"/>
              </w:numPr>
              <w:tabs>
                <w:tab w:val="left" w:pos="157"/>
              </w:tabs>
              <w:spacing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Computação em nuvem.</w:t>
            </w:r>
          </w:p>
          <w:p w14:paraId="6246F809" w14:textId="77777777" w:rsidR="00CE03D2" w:rsidRPr="003A0428" w:rsidRDefault="00CE03D2" w:rsidP="00CE03D2">
            <w:pPr>
              <w:numPr>
                <w:ilvl w:val="0"/>
                <w:numId w:val="29"/>
              </w:numPr>
              <w:tabs>
                <w:tab w:val="left" w:pos="157"/>
              </w:tabs>
              <w:spacing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proofErr w:type="spellStart"/>
            <w:r w:rsidRPr="003A0428">
              <w:rPr>
                <w:rFonts w:ascii="Arial" w:eastAsia="Times New Roman" w:hAnsi="Arial" w:cs="Arial"/>
                <w:bCs/>
                <w:lang w:eastAsia="pt-BR"/>
              </w:rPr>
              <w:t>GoogleDrive</w:t>
            </w:r>
            <w:proofErr w:type="spellEnd"/>
            <w:r w:rsidRPr="003A0428">
              <w:rPr>
                <w:rFonts w:ascii="Arial" w:eastAsia="Times New Roman" w:hAnsi="Arial" w:cs="Arial"/>
                <w:bCs/>
                <w:lang w:eastAsia="pt-BR"/>
              </w:rPr>
              <w:t xml:space="preserve"> e seus recursos.</w:t>
            </w:r>
          </w:p>
          <w:p w14:paraId="57A6591E" w14:textId="77777777" w:rsidR="00CE03D2" w:rsidRPr="003A0428" w:rsidRDefault="00CE03D2" w:rsidP="00CE03D2">
            <w:pPr>
              <w:numPr>
                <w:ilvl w:val="0"/>
                <w:numId w:val="29"/>
              </w:numPr>
              <w:tabs>
                <w:tab w:val="left" w:pos="157"/>
              </w:tabs>
              <w:spacing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 xml:space="preserve">Processadores de texto; </w:t>
            </w:r>
          </w:p>
          <w:p w14:paraId="23B5CAA9" w14:textId="77777777" w:rsidR="00CE03D2" w:rsidRPr="003A0428" w:rsidRDefault="00CE03D2" w:rsidP="00CE03D2">
            <w:pPr>
              <w:numPr>
                <w:ilvl w:val="0"/>
                <w:numId w:val="29"/>
              </w:numPr>
              <w:tabs>
                <w:tab w:val="left" w:pos="157"/>
              </w:tabs>
              <w:spacing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 xml:space="preserve">Planilhas eletrônicas: Conceituação e Tabelas; </w:t>
            </w:r>
          </w:p>
          <w:p w14:paraId="102C8B6A" w14:textId="77777777" w:rsidR="00CE03D2" w:rsidRPr="003A0428" w:rsidRDefault="00CE03D2" w:rsidP="00CE03D2">
            <w:pPr>
              <w:numPr>
                <w:ilvl w:val="0"/>
                <w:numId w:val="29"/>
              </w:numPr>
              <w:tabs>
                <w:tab w:val="left" w:pos="157"/>
              </w:tabs>
              <w:spacing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lastRenderedPageBreak/>
              <w:t xml:space="preserve">Software de autoria/apresentação. </w:t>
            </w:r>
          </w:p>
          <w:p w14:paraId="17ED2911" w14:textId="77777777" w:rsidR="00CE03D2" w:rsidRPr="003A0428" w:rsidRDefault="00CE03D2" w:rsidP="00CE03D2">
            <w:pPr>
              <w:numPr>
                <w:ilvl w:val="0"/>
                <w:numId w:val="29"/>
              </w:numPr>
              <w:tabs>
                <w:tab w:val="left" w:pos="157"/>
              </w:tabs>
              <w:spacing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 xml:space="preserve">Internet: buscas avançadas. </w:t>
            </w:r>
          </w:p>
          <w:p w14:paraId="004D3690" w14:textId="77777777" w:rsidR="00CE03D2" w:rsidRPr="003A0428" w:rsidRDefault="00CE03D2" w:rsidP="00CE03D2">
            <w:pPr>
              <w:numPr>
                <w:ilvl w:val="0"/>
                <w:numId w:val="29"/>
              </w:numPr>
              <w:tabs>
                <w:tab w:val="left" w:pos="157"/>
              </w:tabs>
              <w:spacing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3A0428">
              <w:rPr>
                <w:rFonts w:ascii="Arial" w:eastAsia="Times New Roman" w:hAnsi="Arial" w:cs="Arial"/>
                <w:bCs/>
                <w:lang w:eastAsia="pt-BR"/>
              </w:rPr>
              <w:t>Google Sites.</w:t>
            </w:r>
          </w:p>
          <w:p w14:paraId="2D32ED6F" w14:textId="77777777" w:rsidR="00CE03D2" w:rsidRPr="003A0428" w:rsidRDefault="00CE03D2" w:rsidP="00501082">
            <w:pPr>
              <w:pStyle w:val="NormalWeb"/>
              <w:autoSpaceDN w:val="0"/>
              <w:spacing w:before="0" w:after="0"/>
              <w:ind w:left="720" w:right="280"/>
              <w:contextualSpacing/>
              <w:jc w:val="both"/>
              <w:rPr>
                <w:rFonts w:ascii="Verdana" w:hAnsi="Verdana" w:cs="Verdana"/>
                <w:szCs w:val="22"/>
              </w:rPr>
            </w:pPr>
          </w:p>
          <w:p w14:paraId="15CB7ADE" w14:textId="77777777" w:rsidR="00CE03D2" w:rsidRPr="003A0428" w:rsidRDefault="00CE03D2" w:rsidP="00501082">
            <w:pPr>
              <w:pStyle w:val="NormalWeb"/>
              <w:autoSpaceDN w:val="0"/>
              <w:spacing w:before="0" w:after="0"/>
              <w:ind w:left="720" w:right="280"/>
              <w:contextualSpacing/>
              <w:jc w:val="both"/>
              <w:rPr>
                <w:rFonts w:ascii="Verdana" w:hAnsi="Verdana" w:cs="Verdana"/>
                <w:szCs w:val="22"/>
              </w:rPr>
            </w:pPr>
          </w:p>
          <w:p w14:paraId="3A3559B6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BBF6466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87B6941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181D866" w14:textId="77777777" w:rsidR="00CE03D2" w:rsidRPr="003A0428" w:rsidRDefault="00CE03D2" w:rsidP="00501082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D57AF93" w14:textId="77777777" w:rsidR="00CE03D2" w:rsidRPr="003A0428" w:rsidRDefault="00CE03D2" w:rsidP="00501082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</w:tr>
      <w:tr w:rsidR="00CE03D2" w:rsidRPr="003A0428" w14:paraId="0318B58E" w14:textId="77777777" w:rsidTr="00501082">
        <w:trPr>
          <w:trHeight w:val="28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6580" w14:textId="77777777" w:rsidR="00CE03D2" w:rsidRPr="003A0428" w:rsidRDefault="00CE03D2" w:rsidP="0050108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  <w:b/>
              </w:rPr>
              <w:lastRenderedPageBreak/>
              <w:t>BIBLIOGRAFIA BÁSICA:</w:t>
            </w:r>
          </w:p>
          <w:p w14:paraId="3EEBA209" w14:textId="77777777" w:rsidR="00CE03D2" w:rsidRPr="003A0428" w:rsidRDefault="00CE03D2" w:rsidP="00501082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70B4187F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BRITTO, </w:t>
            </w:r>
            <w:proofErr w:type="spellStart"/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Rovilson</w:t>
            </w:r>
            <w:proofErr w:type="spellEnd"/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 </w:t>
            </w:r>
            <w:proofErr w:type="spellStart"/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Robbi</w:t>
            </w:r>
            <w:proofErr w:type="spellEnd"/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.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Cibercultura: sob o olhar das culturas digitais.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 Saraiva, São Paulo, 2009.</w:t>
            </w:r>
          </w:p>
          <w:p w14:paraId="481CA930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Guia Definitivo para o Google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: O poderoso manual do usuário</w:t>
            </w:r>
          </w:p>
          <w:p w14:paraId="0E936364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Manzano &amp; Manzano.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Estudo Dirigido de Informática Básica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. Érica, 7ª edição, 2007. </w:t>
            </w:r>
          </w:p>
          <w:p w14:paraId="4758BBB5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RECUERO, Raquel.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Redes sociais da internet.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 Porto Alegre: Sulina, 2009.</w:t>
            </w:r>
          </w:p>
          <w:p w14:paraId="3225FA6D" w14:textId="77777777" w:rsidR="00CE03D2" w:rsidRPr="003A0428" w:rsidRDefault="00CE03D2" w:rsidP="00501082">
            <w:pPr>
              <w:spacing w:line="240" w:lineRule="auto"/>
            </w:pPr>
            <w:r w:rsidRPr="003A0428">
              <w:rPr>
                <w:rFonts w:ascii="Arial" w:eastAsia="Calibri" w:hAnsi="Arial" w:cs="Arial"/>
                <w:kern w:val="0"/>
                <w:lang w:bidi="ar"/>
              </w:rPr>
              <w:t>Torres, Gabriel</w:t>
            </w:r>
            <w:r w:rsidRPr="003A0428">
              <w:rPr>
                <w:rFonts w:ascii="Arial" w:eastAsia="Calibri" w:hAnsi="Arial" w:cs="Arial"/>
                <w:b/>
                <w:kern w:val="0"/>
                <w:lang w:bidi="ar"/>
              </w:rPr>
              <w:t>. Redes de computadores</w:t>
            </w:r>
            <w:r w:rsidRPr="003A0428">
              <w:rPr>
                <w:rFonts w:ascii="Arial" w:eastAsia="Calibri" w:hAnsi="Arial" w:cs="Arial"/>
                <w:kern w:val="0"/>
                <w:lang w:bidi="ar"/>
              </w:rPr>
              <w:t xml:space="preserve"> – versão revisada e atualizada. Nova Terra, 2010</w:t>
            </w:r>
          </w:p>
          <w:p w14:paraId="7605021C" w14:textId="77777777" w:rsidR="00CE03D2" w:rsidRPr="003A0428" w:rsidRDefault="00CE03D2" w:rsidP="0050108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392ED632" w14:textId="77777777" w:rsidR="00CE03D2" w:rsidRPr="003A0428" w:rsidRDefault="00CE03D2" w:rsidP="00501082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  <w:b/>
              </w:rPr>
              <w:t>BIBLIOGRAFIA COMPLEMENTAR:</w:t>
            </w:r>
          </w:p>
          <w:p w14:paraId="54DC16E7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  <w:b/>
              </w:rPr>
              <w:t xml:space="preserve"> 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CASTELLS, Manuel.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A sociedade em rede.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 São Paulo: Paz e Terra, 1999. </w:t>
            </w:r>
          </w:p>
          <w:p w14:paraId="1A67747C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CERNY, R. Z.; BURIGO, C. C. D.; TOSSATI, N. M. O currículo na cultura digital: impressões de autores de materiais didáticos para formação de professores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 xml:space="preserve">. Revista de Educação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lastRenderedPageBreak/>
              <w:t>Pública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, v. 25, n. 59/1, p. 341-353, 2016.</w:t>
            </w:r>
          </w:p>
          <w:p w14:paraId="0DEC875A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DIAS, Carla; GOMES, Roseli; COELHO, Patrícia. A capacidade adaptativa da cultura digital e sua relação com a </w:t>
            </w:r>
            <w:proofErr w:type="spellStart"/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tecnocultura</w:t>
            </w:r>
            <w:proofErr w:type="spellEnd"/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. </w:t>
            </w:r>
            <w:proofErr w:type="spellStart"/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Teccogs</w:t>
            </w:r>
            <w:proofErr w:type="spellEnd"/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: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Revista Digital de Tecnologias Cognitivas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, TIDD | PUC-SP, São Paulo, n. 16, p. 138-152, </w:t>
            </w:r>
            <w:proofErr w:type="spellStart"/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jul</w:t>
            </w:r>
            <w:proofErr w:type="spellEnd"/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-dez. 2018.</w:t>
            </w:r>
          </w:p>
          <w:p w14:paraId="4611340E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HEINSFELD, Bruna Damiana; PISCHETOLA Magda.  Cultura digital e educação: uma leitura dos estudos culturais sobre os desafios da contemporaneidade.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Revista Ibero-Americana de Estudos em Educação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, v. 12 , n. esp. 2 , p. 1349-1371 , Ago.2017. Disponível em: https://periodicos.fclar.unesp.br/iberoamericana/article/view/10301/6689. Acesso em: 13. Jan.2020.</w:t>
            </w:r>
          </w:p>
          <w:p w14:paraId="1D06C4F2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JENKIS, Henry.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Cultura da convergência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. São Paulo: Aleph, 2009</w:t>
            </w:r>
          </w:p>
          <w:p w14:paraId="27BE32CF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LEMOS, A.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Cibercultura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: tecnologia e vida social na cultura contemporânea. Porto Alegre: Sulina, 2002. </w:t>
            </w:r>
          </w:p>
          <w:p w14:paraId="46B00032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LÉVY, Pierre.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Cibercultura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. São Paulo: Editora 34, 1999.</w:t>
            </w:r>
          </w:p>
          <w:p w14:paraId="69046590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 _______. </w:t>
            </w:r>
            <w:r w:rsidRPr="003A0428">
              <w:rPr>
                <w:rFonts w:ascii="Arial" w:eastAsia="Calibri" w:hAnsi="Arial" w:cs="Arial"/>
                <w:b/>
                <w:bCs/>
                <w:kern w:val="0"/>
                <w:lang w:eastAsia="zh-CN" w:bidi="ar"/>
              </w:rPr>
              <w:t xml:space="preserve">O que é o virtual? 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São Paulo: 34, 1997. </w:t>
            </w:r>
          </w:p>
          <w:p w14:paraId="68B938A0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LUCENA, Simone. Culturas digitais e tecnologias móveis na educação. 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Educação em Revista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,  Curitiba,  n. 59, p. 277-290,  Mar.  2016.   Disponível em: &lt;http://www.scielo.br/scielo.php?script=sci_arttext&amp;pid=S0104-40602016000100277&amp;lng=en&amp;nrm=iso&gt;. Acesso em:  13.  Jan.  2020.  </w:t>
            </w:r>
          </w:p>
          <w:p w14:paraId="24BE40DF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MILL, D.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Escritos sobre educação: desafios e possibilidades para ensinar e aprender com as tecnologias emergentes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. São Paulo: Paulus, 2013.</w:t>
            </w:r>
          </w:p>
          <w:p w14:paraId="31CB7052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MONTEIRO, D. M.; RIBEIRO, V. M. B.; e STRUCHINER, M. As tecnologias da informação e da comunicação nas práticas educativas: espaços de interação? Estudo de um fórum virtual.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Educação &amp; Sociedade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. v. 28, n. 101, 2007, p. 1435-1454. Disponível em: http://www.scielo.br/scielo.php?script=sci_nlinks&amp;ref=000132&amp;pid=S0101-7330201200010001600012&amp;lng=pt . Acesso em: 13 de mai. 2013.</w:t>
            </w:r>
          </w:p>
          <w:p w14:paraId="64A0D44D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MONTEIRO, Mário. </w:t>
            </w:r>
            <w:r w:rsidRPr="003A0428">
              <w:rPr>
                <w:rFonts w:ascii="Arial" w:eastAsia="Calibri" w:hAnsi="Arial" w:cs="Arial"/>
                <w:b/>
                <w:bCs/>
                <w:kern w:val="0"/>
                <w:lang w:eastAsia="zh-CN" w:bidi="ar"/>
              </w:rPr>
              <w:t>Introdução à Organização de Computadores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. 4ª ed. Rio de Janeiro: LTC, 2001.</w:t>
            </w:r>
          </w:p>
          <w:p w14:paraId="08FD7800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NEGROPONTE, Nicholas. </w:t>
            </w:r>
            <w:r w:rsidRPr="003A0428">
              <w:rPr>
                <w:rFonts w:ascii="Arial" w:eastAsia="Calibri" w:hAnsi="Arial" w:cs="Arial"/>
                <w:b/>
                <w:bCs/>
                <w:kern w:val="0"/>
                <w:lang w:eastAsia="zh-CN" w:bidi="ar"/>
              </w:rPr>
              <w:t>Vida digital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. São Paulo: Companhia das Letras, 1995. </w:t>
            </w:r>
          </w:p>
          <w:p w14:paraId="7EF14C4C" w14:textId="77777777" w:rsidR="00CE03D2" w:rsidRPr="00CE03D2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NORTON, Peter.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Introdução à Informática.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 </w:t>
            </w:r>
            <w:r w:rsidRPr="00CE03D2">
              <w:rPr>
                <w:rFonts w:ascii="Arial" w:eastAsia="Calibri" w:hAnsi="Arial" w:cs="Arial"/>
                <w:kern w:val="0"/>
                <w:lang w:val="en-US" w:eastAsia="zh-CN" w:bidi="ar"/>
              </w:rPr>
              <w:t>São Paulo: Pearson Makron Books, 2007.</w:t>
            </w:r>
          </w:p>
          <w:p w14:paraId="0A08F793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PALFREY, J. GASSER, U.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Nascidos na era digital: entendendo a primeira geração de nativos digitais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. Trad. Magda França Lopes. Porto Alegre: Editora Artmed, 2011.</w:t>
            </w:r>
          </w:p>
          <w:p w14:paraId="150E6E8A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PEIXOTO, J.; ARAUJO, C. H. dos S. Tecnologia e Educação; algumas considerações sobre o discurso pedagógico contemporâneo.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Educação &amp; Sociedade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. Campinas, v. 33, n. 18, </w:t>
            </w:r>
            <w:proofErr w:type="spellStart"/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jan</w:t>
            </w:r>
            <w:proofErr w:type="spellEnd"/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/mar 2012. Disponível em: http://www.scielo.br/pdf/es/v33n118/v33n118a16.pdf. Acesso em: 20. jan. 2020.</w:t>
            </w:r>
          </w:p>
          <w:p w14:paraId="65B35715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E03D2">
              <w:rPr>
                <w:rFonts w:ascii="Arial" w:eastAsia="Calibri" w:hAnsi="Arial" w:cs="Arial"/>
                <w:kern w:val="0"/>
                <w:lang w:val="en-US" w:eastAsia="zh-CN" w:bidi="ar"/>
              </w:rPr>
              <w:t xml:space="preserve">SAVAZONI, R.; COHN, S. (Org).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Cultura digital.br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. Azougue Editorial: Rio de Janeiro 2009.</w:t>
            </w:r>
          </w:p>
          <w:p w14:paraId="2C20AE40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VIGOTSKI, L.S.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>Pensamento e Linguagem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. Editora Martins Fontes. São Paulo, 2003.</w:t>
            </w:r>
          </w:p>
          <w:p w14:paraId="7CC99D1F" w14:textId="77777777" w:rsidR="00CE03D2" w:rsidRPr="003A0428" w:rsidRDefault="00CE03D2" w:rsidP="005010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 xml:space="preserve">ZABALA, A. </w:t>
            </w:r>
            <w:r w:rsidRPr="003A0428">
              <w:rPr>
                <w:rFonts w:ascii="Arial" w:eastAsia="Calibri" w:hAnsi="Arial" w:cs="Arial"/>
                <w:b/>
                <w:kern w:val="0"/>
                <w:lang w:eastAsia="zh-CN" w:bidi="ar"/>
              </w:rPr>
              <w:t xml:space="preserve">A prática educativa: </w:t>
            </w:r>
            <w:r w:rsidRPr="003A0428">
              <w:rPr>
                <w:rFonts w:ascii="Arial" w:eastAsia="Calibri" w:hAnsi="Arial" w:cs="Arial"/>
                <w:kern w:val="0"/>
                <w:lang w:eastAsia="zh-CN" w:bidi="ar"/>
              </w:rPr>
              <w:t>como ensinar. Porto Alegre: Artmed, 1998.</w:t>
            </w:r>
          </w:p>
          <w:p w14:paraId="5D9DA03A" w14:textId="77777777" w:rsidR="00CE03D2" w:rsidRPr="003A0428" w:rsidRDefault="00CE03D2" w:rsidP="00501082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38BAC365" w14:textId="77777777" w:rsidR="00CE03D2" w:rsidRDefault="00CE03D2" w:rsidP="00CE03D2">
      <w:pPr>
        <w:rPr>
          <w:rFonts w:ascii="Arial" w:eastAsia="Arial" w:hAnsi="Arial" w:cs="Arial"/>
          <w:b/>
          <w:bCs/>
          <w:lang w:eastAsia="pt-BR"/>
        </w:rPr>
      </w:pPr>
    </w:p>
    <w:tbl>
      <w:tblPr>
        <w:tblW w:w="9781" w:type="dxa"/>
        <w:tblInd w:w="-3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2647"/>
        <w:gridCol w:w="3510"/>
        <w:gridCol w:w="3624"/>
      </w:tblGrid>
      <w:tr w:rsidR="00EF1CA2" w:rsidRPr="003A0428" w14:paraId="4D1D5A85" w14:textId="77777777" w:rsidTr="008F4372">
        <w:trPr>
          <w:trHeight w:val="416"/>
        </w:trPr>
        <w:tc>
          <w:tcPr>
            <w:tcW w:w="97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00D48" w14:textId="77777777" w:rsidR="00EF1CA2" w:rsidRPr="003A0428" w:rsidRDefault="00EF1CA2" w:rsidP="008F4372">
            <w:pPr>
              <w:spacing w:after="0"/>
              <w:ind w:hanging="2"/>
              <w:jc w:val="center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  <w:b/>
              </w:rPr>
              <w:t>COMPONENTE CURRICULAR: Fundamentos de Almoxarife</w:t>
            </w:r>
          </w:p>
          <w:p w14:paraId="074A6BFC" w14:textId="77777777" w:rsidR="00EF1CA2" w:rsidRPr="003A0428" w:rsidRDefault="00EF1CA2" w:rsidP="008F4372">
            <w:pPr>
              <w:spacing w:after="0"/>
              <w:ind w:hanging="2"/>
              <w:jc w:val="center"/>
              <w:rPr>
                <w:rFonts w:ascii="Arial" w:hAnsi="Arial" w:cs="Arial"/>
              </w:rPr>
            </w:pPr>
          </w:p>
        </w:tc>
      </w:tr>
      <w:tr w:rsidR="00EF1CA2" w:rsidRPr="003A0428" w14:paraId="2F5A5707" w14:textId="77777777" w:rsidTr="008F4372">
        <w:trPr>
          <w:trHeight w:val="416"/>
        </w:trPr>
        <w:tc>
          <w:tcPr>
            <w:tcW w:w="97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66E17" w14:textId="77777777" w:rsidR="00EF1CA2" w:rsidRPr="003A0428" w:rsidRDefault="00EF1CA2" w:rsidP="008F4372">
            <w:pPr>
              <w:spacing w:after="0"/>
              <w:ind w:hanging="2"/>
              <w:jc w:val="center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  <w:b/>
              </w:rPr>
              <w:t>7ª Etapa</w:t>
            </w:r>
          </w:p>
        </w:tc>
      </w:tr>
      <w:tr w:rsidR="00EF1CA2" w:rsidRPr="003A0428" w14:paraId="451857A6" w14:textId="77777777" w:rsidTr="008F4372">
        <w:trPr>
          <w:trHeight w:val="287"/>
        </w:trPr>
        <w:tc>
          <w:tcPr>
            <w:tcW w:w="2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965F6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44594D9B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  <w:b/>
              </w:rPr>
              <w:t>COMPETÊNCIAS:</w:t>
            </w:r>
            <w:r w:rsidRPr="003A0428">
              <w:rPr>
                <w:rFonts w:ascii="Arial" w:hAnsi="Arial" w:cs="Arial"/>
              </w:rPr>
              <w:t xml:space="preserve"> </w:t>
            </w:r>
          </w:p>
          <w:p w14:paraId="310318D6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Analisar e interpretar informações </w:t>
            </w:r>
            <w:r w:rsidRPr="003A0428">
              <w:rPr>
                <w:rFonts w:ascii="Arial" w:hAnsi="Arial" w:cs="Arial"/>
              </w:rPr>
              <w:lastRenderedPageBreak/>
              <w:t>relacionadas ao estoque e materiais.</w:t>
            </w:r>
          </w:p>
          <w:p w14:paraId="5EDCA84D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Planejar e organizar atividades de controle e gestão de almoxarifado.</w:t>
            </w:r>
          </w:p>
          <w:p w14:paraId="523174A7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Implementar soluções para problemas logísticos com base em princípios éticos e sustentáveis.</w:t>
            </w:r>
          </w:p>
          <w:p w14:paraId="4E550CF9" w14:textId="77777777" w:rsidR="00EF1CA2" w:rsidRPr="003A0428" w:rsidRDefault="00EF1CA2" w:rsidP="008F4372">
            <w:pPr>
              <w:rPr>
                <w:rFonts w:ascii="Arial" w:hAnsi="Arial" w:cs="Arial"/>
              </w:rPr>
            </w:pPr>
          </w:p>
          <w:p w14:paraId="2FDF9249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2EFBCE97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0D31490E" w14:textId="77777777" w:rsidR="00EF1CA2" w:rsidRPr="003A0428" w:rsidRDefault="00EF1CA2" w:rsidP="008F4372">
            <w:pPr>
              <w:tabs>
                <w:tab w:val="left" w:pos="34"/>
                <w:tab w:val="left" w:pos="205"/>
                <w:tab w:val="left" w:pos="298"/>
              </w:tabs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36CC5B87" w14:textId="77777777" w:rsidR="00EF1CA2" w:rsidRPr="003A0428" w:rsidRDefault="00EF1CA2" w:rsidP="008F4372">
            <w:pPr>
              <w:tabs>
                <w:tab w:val="left" w:pos="34"/>
                <w:tab w:val="left" w:pos="205"/>
                <w:tab w:val="left" w:pos="298"/>
              </w:tabs>
              <w:spacing w:after="0"/>
              <w:ind w:hanging="2"/>
              <w:jc w:val="both"/>
              <w:rPr>
                <w:rFonts w:ascii="Arial" w:hAnsi="Arial" w:cs="Arial"/>
              </w:rPr>
            </w:pPr>
          </w:p>
        </w:tc>
        <w:tc>
          <w:tcPr>
            <w:tcW w:w="3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021C8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297CEA65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  <w:b/>
              </w:rPr>
              <w:t>HABILIDADES:</w:t>
            </w:r>
          </w:p>
          <w:p w14:paraId="3838FE62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 </w:t>
            </w: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Aplicar técnicas de controle de estoque e inventário.</w:t>
            </w:r>
          </w:p>
          <w:p w14:paraId="7D83B955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lastRenderedPageBreak/>
              <w:t>·</w:t>
            </w:r>
            <w:r w:rsidRPr="003A0428">
              <w:rPr>
                <w:rFonts w:ascii="Arial" w:hAnsi="Arial" w:cs="Arial"/>
              </w:rPr>
              <w:t xml:space="preserve"> Operar sistemas de gestão de armazenagem e logística.</w:t>
            </w:r>
          </w:p>
          <w:p w14:paraId="4169F9E0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Garantir a conformidade com normas legais e padrões de segurança.</w:t>
            </w:r>
          </w:p>
          <w:p w14:paraId="19A3D3EE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Comunicar-se de forma eficaz com equipes e setores relacionados.</w:t>
            </w:r>
          </w:p>
          <w:p w14:paraId="3D0604DD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2AF55CFE" w14:textId="77777777" w:rsidR="00EF1CA2" w:rsidRPr="003A0428" w:rsidRDefault="00EF1CA2" w:rsidP="008F4372">
            <w:pPr>
              <w:tabs>
                <w:tab w:val="left" w:pos="34"/>
                <w:tab w:val="left" w:pos="205"/>
                <w:tab w:val="left" w:pos="298"/>
              </w:tabs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21FD336C" w14:textId="77777777" w:rsidR="00EF1CA2" w:rsidRPr="003A0428" w:rsidRDefault="00EF1CA2" w:rsidP="008F4372">
            <w:pPr>
              <w:tabs>
                <w:tab w:val="left" w:pos="34"/>
                <w:tab w:val="left" w:pos="205"/>
                <w:tab w:val="left" w:pos="298"/>
              </w:tabs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09AA8417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   </w:t>
            </w:r>
          </w:p>
          <w:p w14:paraId="6D9A0F44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4A488449" w14:textId="77777777" w:rsidR="00EF1CA2" w:rsidRPr="003A0428" w:rsidRDefault="00EF1CA2" w:rsidP="008F4372">
            <w:pPr>
              <w:ind w:hanging="2"/>
              <w:jc w:val="both"/>
              <w:rPr>
                <w:rFonts w:ascii="Arial" w:hAnsi="Arial" w:cs="Arial"/>
              </w:rPr>
            </w:pPr>
          </w:p>
          <w:p w14:paraId="5B07C39A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</w:tc>
        <w:tc>
          <w:tcPr>
            <w:tcW w:w="3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7D80A" w14:textId="77777777" w:rsidR="00EF1CA2" w:rsidRPr="003A0428" w:rsidRDefault="00EF1CA2" w:rsidP="008F4372">
            <w:pPr>
              <w:tabs>
                <w:tab w:val="left" w:pos="176"/>
              </w:tabs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0057E375" w14:textId="77777777" w:rsidR="00EF1CA2" w:rsidRPr="003A0428" w:rsidRDefault="00EF1CA2" w:rsidP="008F4372">
            <w:pPr>
              <w:tabs>
                <w:tab w:val="left" w:pos="176"/>
              </w:tabs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  <w:b/>
              </w:rPr>
              <w:t>BASE TECNOLÓGICA:</w:t>
            </w:r>
          </w:p>
          <w:p w14:paraId="46BDC197" w14:textId="77777777" w:rsidR="00EF1CA2" w:rsidRPr="003A0428" w:rsidRDefault="00EF1CA2" w:rsidP="008F4372">
            <w:pPr>
              <w:pStyle w:val="NormalWeb"/>
              <w:rPr>
                <w:rFonts w:ascii="Arial" w:hAnsi="Arial" w:cs="Arial"/>
              </w:rPr>
            </w:pPr>
            <w:r w:rsidRPr="003A0428">
              <w:rPr>
                <w:rStyle w:val="Forte"/>
                <w:rFonts w:ascii="Arial" w:hAnsi="Arial" w:cs="Arial"/>
              </w:rPr>
              <w:t>1-Introdução ao Almoxarifado:</w:t>
            </w:r>
          </w:p>
          <w:p w14:paraId="78B89FA3" w14:textId="77777777" w:rsidR="00EF1CA2" w:rsidRPr="003A0428" w:rsidRDefault="00EF1CA2" w:rsidP="00EF1CA2">
            <w:pPr>
              <w:numPr>
                <w:ilvl w:val="0"/>
                <w:numId w:val="1"/>
              </w:numPr>
              <w:tabs>
                <w:tab w:val="left" w:pos="720"/>
              </w:tabs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lastRenderedPageBreak/>
              <w:t>Definição e importância do almoxarifado no contexto organizacional.</w:t>
            </w:r>
          </w:p>
          <w:p w14:paraId="5DD11A03" w14:textId="77777777" w:rsidR="00EF1CA2" w:rsidRPr="003A0428" w:rsidRDefault="00EF1CA2" w:rsidP="00EF1CA2">
            <w:pPr>
              <w:numPr>
                <w:ilvl w:val="0"/>
                <w:numId w:val="1"/>
              </w:numPr>
              <w:tabs>
                <w:tab w:val="left" w:pos="720"/>
              </w:tabs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Funções do almoxarife.</w:t>
            </w:r>
          </w:p>
          <w:p w14:paraId="39DFD136" w14:textId="77777777" w:rsidR="00EF1CA2" w:rsidRPr="003A0428" w:rsidRDefault="00EF1CA2" w:rsidP="00EF1CA2">
            <w:pPr>
              <w:numPr>
                <w:ilvl w:val="0"/>
                <w:numId w:val="1"/>
              </w:numPr>
              <w:tabs>
                <w:tab w:val="left" w:pos="720"/>
              </w:tabs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Ética e responsabilidade no trabalho do almoxarife.</w:t>
            </w:r>
          </w:p>
          <w:p w14:paraId="5A69E293" w14:textId="77777777" w:rsidR="00EF1CA2" w:rsidRPr="003A0428" w:rsidRDefault="00EF1CA2" w:rsidP="008F4372">
            <w:pPr>
              <w:pStyle w:val="NormalWeb1"/>
              <w:jc w:val="both"/>
              <w:rPr>
                <w:rFonts w:ascii="Arial" w:hAnsi="Arial" w:cs="Arial"/>
              </w:rPr>
            </w:pPr>
            <w:r w:rsidRPr="003A0428">
              <w:rPr>
                <w:rStyle w:val="Forte"/>
                <w:rFonts w:ascii="Arial" w:hAnsi="Arial" w:cs="Arial"/>
              </w:rPr>
              <w:t>2-Classificação e Organização de Materiais:</w:t>
            </w:r>
          </w:p>
          <w:p w14:paraId="2B261910" w14:textId="77777777" w:rsidR="00EF1CA2" w:rsidRPr="003A0428" w:rsidRDefault="00EF1CA2" w:rsidP="00EF1CA2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76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Identificação e codificação de itens.</w:t>
            </w:r>
          </w:p>
          <w:p w14:paraId="6F9C57B9" w14:textId="77777777" w:rsidR="00EF1CA2" w:rsidRPr="003A0428" w:rsidRDefault="00EF1CA2" w:rsidP="00EF1CA2">
            <w:pPr>
              <w:numPr>
                <w:ilvl w:val="0"/>
                <w:numId w:val="2"/>
              </w:numPr>
              <w:tabs>
                <w:tab w:val="left" w:pos="720"/>
              </w:tabs>
              <w:spacing w:after="200" w:line="276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Endereçamento e layout de almoxarifados.</w:t>
            </w:r>
          </w:p>
          <w:p w14:paraId="5BDE3709" w14:textId="77777777" w:rsidR="00EF1CA2" w:rsidRPr="003A0428" w:rsidRDefault="00EF1CA2" w:rsidP="00EF1CA2">
            <w:pPr>
              <w:numPr>
                <w:ilvl w:val="0"/>
                <w:numId w:val="2"/>
              </w:numPr>
              <w:tabs>
                <w:tab w:val="left" w:pos="720"/>
              </w:tabs>
              <w:spacing w:after="280" w:line="276" w:lineRule="auto"/>
              <w:jc w:val="both"/>
              <w:rPr>
                <w:rStyle w:val="Forte"/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Princípios de armazenagem e organização de materiais</w:t>
            </w:r>
          </w:p>
          <w:p w14:paraId="76F24496" w14:textId="77777777" w:rsidR="00EF1CA2" w:rsidRPr="003A0428" w:rsidRDefault="00EF1CA2" w:rsidP="008F4372">
            <w:pPr>
              <w:pStyle w:val="NormalWeb1"/>
              <w:jc w:val="both"/>
              <w:rPr>
                <w:rFonts w:ascii="Arial" w:hAnsi="Arial" w:cs="Arial"/>
              </w:rPr>
            </w:pPr>
            <w:r w:rsidRPr="003A0428">
              <w:rPr>
                <w:rStyle w:val="Forte"/>
                <w:rFonts w:ascii="Arial" w:hAnsi="Arial" w:cs="Arial"/>
              </w:rPr>
              <w:t>3-Gestão de Estoques:</w:t>
            </w:r>
          </w:p>
          <w:p w14:paraId="473E130C" w14:textId="77777777" w:rsidR="00EF1CA2" w:rsidRPr="003A0428" w:rsidRDefault="00EF1CA2" w:rsidP="00EF1CA2">
            <w:pPr>
              <w:numPr>
                <w:ilvl w:val="0"/>
                <w:numId w:val="3"/>
              </w:numPr>
              <w:tabs>
                <w:tab w:val="left" w:pos="720"/>
              </w:tabs>
              <w:spacing w:after="0" w:line="276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Tipos de estoques: matérias-primas, produtos acabados e intermediários.</w:t>
            </w:r>
          </w:p>
          <w:p w14:paraId="336D8435" w14:textId="77777777" w:rsidR="00EF1CA2" w:rsidRPr="003A0428" w:rsidRDefault="00EF1CA2" w:rsidP="00EF1CA2">
            <w:pPr>
              <w:numPr>
                <w:ilvl w:val="0"/>
                <w:numId w:val="3"/>
              </w:numPr>
              <w:tabs>
                <w:tab w:val="left" w:pos="720"/>
              </w:tabs>
              <w:spacing w:after="200" w:line="276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Métodos de controle de estoques: FIFO, LIFO e PEPS.</w:t>
            </w:r>
          </w:p>
          <w:p w14:paraId="0B75BEB9" w14:textId="77777777" w:rsidR="00EF1CA2" w:rsidRPr="003A0428" w:rsidRDefault="00EF1CA2" w:rsidP="00EF1CA2">
            <w:pPr>
              <w:numPr>
                <w:ilvl w:val="0"/>
                <w:numId w:val="3"/>
              </w:numPr>
              <w:tabs>
                <w:tab w:val="left" w:pos="720"/>
              </w:tabs>
              <w:spacing w:after="280" w:line="276" w:lineRule="auto"/>
              <w:jc w:val="both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</w:rPr>
              <w:t>Cálculo de níveis de estoque: máximo, mínimo e ponto de reposição.</w:t>
            </w:r>
          </w:p>
          <w:p w14:paraId="3F226E0A" w14:textId="77777777" w:rsidR="00EF1CA2" w:rsidRPr="003A0428" w:rsidRDefault="00EF1CA2" w:rsidP="008F4372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14:paraId="26E43D44" w14:textId="77777777" w:rsidR="00EF1CA2" w:rsidRPr="003A0428" w:rsidRDefault="00EF1CA2" w:rsidP="008F4372">
            <w:pPr>
              <w:tabs>
                <w:tab w:val="left" w:pos="176"/>
              </w:tabs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</w:p>
          <w:p w14:paraId="1D0F260F" w14:textId="77777777" w:rsidR="00EF1CA2" w:rsidRPr="003A0428" w:rsidRDefault="00EF1CA2" w:rsidP="008F4372">
            <w:pPr>
              <w:tabs>
                <w:tab w:val="left" w:pos="176"/>
              </w:tabs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</w:p>
          <w:p w14:paraId="6933C472" w14:textId="77777777" w:rsidR="00EF1CA2" w:rsidRPr="003A0428" w:rsidRDefault="00EF1CA2" w:rsidP="008F4372">
            <w:pPr>
              <w:tabs>
                <w:tab w:val="left" w:pos="176"/>
              </w:tabs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</w:p>
          <w:p w14:paraId="02042FB2" w14:textId="77777777" w:rsidR="00EF1CA2" w:rsidRPr="003A0428" w:rsidRDefault="00EF1CA2" w:rsidP="008F4372">
            <w:pPr>
              <w:tabs>
                <w:tab w:val="left" w:pos="176"/>
              </w:tabs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75A670D0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0D42E1C4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59DBCC88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60425D50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.</w:t>
            </w:r>
          </w:p>
          <w:p w14:paraId="6D02B315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1B9D117C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73B48867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6FE1C6C2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4392FDAF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791AEA21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1894DFBD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225810EE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278E47F0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186A94FC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4BE2565F" w14:textId="77777777" w:rsidR="00EF1CA2" w:rsidRPr="003A0428" w:rsidRDefault="00EF1CA2" w:rsidP="008F4372">
            <w:pPr>
              <w:tabs>
                <w:tab w:val="left" w:pos="157"/>
              </w:tabs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EF1CA2" w:rsidRPr="003A0428" w14:paraId="65FD677B" w14:textId="77777777" w:rsidTr="008F4372">
        <w:tc>
          <w:tcPr>
            <w:tcW w:w="97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4CAD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31756CBA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  <w:b/>
              </w:rPr>
              <w:t>BIBLIOGRAFIA BÁSICA</w:t>
            </w:r>
          </w:p>
          <w:p w14:paraId="00D8FA49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</w:p>
          <w:p w14:paraId="1F06666A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DONATO, V. </w:t>
            </w:r>
            <w:r w:rsidRPr="003A0428">
              <w:rPr>
                <w:rFonts w:ascii="Arial" w:hAnsi="Arial" w:cs="Arial"/>
                <w:b/>
                <w:bCs/>
              </w:rPr>
              <w:t>Manual do Almoxarife</w:t>
            </w:r>
            <w:r w:rsidRPr="003A0428">
              <w:rPr>
                <w:rFonts w:ascii="Arial" w:hAnsi="Arial" w:cs="Arial"/>
              </w:rPr>
              <w:t xml:space="preserve">. Rio de Janeiro: Editora Ciência Moderna. 2010. BAILY, P. </w:t>
            </w:r>
            <w:r w:rsidRPr="003A0428">
              <w:rPr>
                <w:rFonts w:ascii="Arial" w:hAnsi="Arial" w:cs="Arial"/>
                <w:b/>
                <w:bCs/>
              </w:rPr>
              <w:t>Compras</w:t>
            </w:r>
            <w:r w:rsidRPr="003A0428">
              <w:rPr>
                <w:rFonts w:ascii="Arial" w:hAnsi="Arial" w:cs="Arial"/>
              </w:rPr>
              <w:t xml:space="preserve">: princípios e administração. São Paulo: Atlas, 2009. </w:t>
            </w:r>
          </w:p>
          <w:p w14:paraId="5393A435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PAOLESCHI, B. </w:t>
            </w:r>
            <w:r w:rsidRPr="003A0428">
              <w:rPr>
                <w:rFonts w:ascii="Arial" w:hAnsi="Arial" w:cs="Arial"/>
                <w:b/>
                <w:bCs/>
              </w:rPr>
              <w:t>Almoxarifado e Gestão de Estoques</w:t>
            </w:r>
            <w:r w:rsidRPr="003A0428">
              <w:rPr>
                <w:rFonts w:ascii="Arial" w:hAnsi="Arial" w:cs="Arial"/>
              </w:rPr>
              <w:t>. São Paulo: Érica, 2009.</w:t>
            </w:r>
          </w:p>
          <w:p w14:paraId="620F7755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0661D398" w14:textId="77777777" w:rsidR="00EF1CA2" w:rsidRPr="003A0428" w:rsidRDefault="00EF1CA2" w:rsidP="008F4372">
            <w:pPr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 </w:t>
            </w:r>
            <w:r w:rsidRPr="003A0428">
              <w:rPr>
                <w:rFonts w:ascii="Arial" w:hAnsi="Arial" w:cs="Arial"/>
                <w:b/>
              </w:rPr>
              <w:t>BIBLIOGRAFIA COMPLEMENTAR:</w:t>
            </w:r>
          </w:p>
          <w:p w14:paraId="71FF2E48" w14:textId="77777777" w:rsidR="00EF1CA2" w:rsidRPr="003A0428" w:rsidRDefault="00EF1CA2" w:rsidP="008F4372">
            <w:pPr>
              <w:spacing w:after="0" w:line="360" w:lineRule="auto"/>
              <w:ind w:hanging="2"/>
              <w:jc w:val="both"/>
              <w:rPr>
                <w:rFonts w:ascii="Arial" w:hAnsi="Arial"/>
              </w:rPr>
            </w:pPr>
            <w:r w:rsidRPr="003A0428">
              <w:rPr>
                <w:rFonts w:ascii="Arial" w:hAnsi="Arial"/>
              </w:rPr>
              <w:t xml:space="preserve">BALLOU, R. H. </w:t>
            </w:r>
            <w:r w:rsidRPr="003A0428">
              <w:rPr>
                <w:rFonts w:ascii="Arial" w:hAnsi="Arial"/>
                <w:b/>
                <w:bCs/>
              </w:rPr>
              <w:t>Logística empresaria</w:t>
            </w:r>
            <w:r w:rsidRPr="003A0428">
              <w:rPr>
                <w:rFonts w:ascii="Arial" w:hAnsi="Arial"/>
              </w:rPr>
              <w:t xml:space="preserve">l: transportes, administração de materiais e distribuição física. São Paulo: </w:t>
            </w:r>
            <w:proofErr w:type="spellStart"/>
            <w:r w:rsidRPr="003A0428">
              <w:rPr>
                <w:rFonts w:ascii="Arial" w:hAnsi="Arial"/>
              </w:rPr>
              <w:t>Ahas</w:t>
            </w:r>
            <w:proofErr w:type="spellEnd"/>
            <w:r w:rsidRPr="003A0428">
              <w:rPr>
                <w:rFonts w:ascii="Arial" w:hAnsi="Arial"/>
              </w:rPr>
              <w:t>, 1995.</w:t>
            </w:r>
          </w:p>
          <w:p w14:paraId="659F659B" w14:textId="77777777" w:rsidR="00EF1CA2" w:rsidRPr="003A0428" w:rsidRDefault="00EF1CA2" w:rsidP="008F4372">
            <w:pPr>
              <w:spacing w:after="0" w:line="360" w:lineRule="auto"/>
              <w:ind w:hanging="2"/>
              <w:jc w:val="both"/>
              <w:rPr>
                <w:rFonts w:ascii="Arial" w:hAnsi="Arial"/>
              </w:rPr>
            </w:pPr>
            <w:r w:rsidRPr="003A0428">
              <w:rPr>
                <w:rFonts w:ascii="Arial" w:hAnsi="Arial"/>
              </w:rPr>
              <w:t xml:space="preserve">FREITAS, L. C. </w:t>
            </w:r>
            <w:r w:rsidRPr="003A0428">
              <w:rPr>
                <w:rFonts w:ascii="Arial" w:hAnsi="Arial"/>
                <w:b/>
                <w:bCs/>
              </w:rPr>
              <w:t>Manual de segurança e saúde do trabalho</w:t>
            </w:r>
            <w:r w:rsidRPr="003A0428">
              <w:rPr>
                <w:rFonts w:ascii="Arial" w:hAnsi="Arial"/>
              </w:rPr>
              <w:t xml:space="preserve">. Edições Silabo, 2008. GASNIER, D. G. </w:t>
            </w:r>
            <w:r w:rsidRPr="003A0428">
              <w:rPr>
                <w:rFonts w:ascii="Arial" w:hAnsi="Arial"/>
                <w:b/>
                <w:bCs/>
              </w:rPr>
              <w:t>A dinâmica dos estoques</w:t>
            </w:r>
            <w:r w:rsidRPr="003A0428">
              <w:rPr>
                <w:rFonts w:ascii="Arial" w:hAnsi="Arial"/>
              </w:rPr>
              <w:t>: guia prático para planejamento, gestão de materiais e logística. São Paulo: Imam, 2002.</w:t>
            </w:r>
          </w:p>
          <w:p w14:paraId="2F09E96A" w14:textId="77777777" w:rsidR="00EF1CA2" w:rsidRPr="003A0428" w:rsidRDefault="00EF1CA2" w:rsidP="008F4372">
            <w:pPr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/>
              </w:rPr>
              <w:t xml:space="preserve">GONÇALVES, P. S. </w:t>
            </w:r>
            <w:r w:rsidRPr="003A0428">
              <w:rPr>
                <w:rFonts w:ascii="Arial" w:hAnsi="Arial"/>
                <w:b/>
                <w:bCs/>
              </w:rPr>
              <w:t>Administração de materiais</w:t>
            </w:r>
            <w:r w:rsidRPr="003A0428">
              <w:rPr>
                <w:rFonts w:ascii="Arial" w:hAnsi="Arial"/>
              </w:rPr>
              <w:t xml:space="preserve">. Rio de Janeiro: Campus, 2004. VIANA, J. J. </w:t>
            </w:r>
            <w:r w:rsidRPr="003A0428">
              <w:rPr>
                <w:rFonts w:ascii="Arial" w:hAnsi="Arial"/>
                <w:b/>
                <w:bCs/>
              </w:rPr>
              <w:t>Administração de materiais</w:t>
            </w:r>
            <w:r w:rsidRPr="003A0428">
              <w:rPr>
                <w:rFonts w:ascii="Arial" w:hAnsi="Arial"/>
              </w:rPr>
              <w:t>: um enfoque prático. São Paulo: Atlas, 2000.</w:t>
            </w:r>
          </w:p>
          <w:p w14:paraId="2A4C55E2" w14:textId="77777777" w:rsidR="00EF1CA2" w:rsidRPr="003A0428" w:rsidRDefault="00EF1CA2" w:rsidP="008F4372">
            <w:pPr>
              <w:tabs>
                <w:tab w:val="left" w:pos="1034"/>
              </w:tabs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</w:p>
          <w:p w14:paraId="4D8798CA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</w:tc>
      </w:tr>
    </w:tbl>
    <w:p w14:paraId="4577BB51" w14:textId="77777777" w:rsidR="00EF1CA2" w:rsidRPr="003A0428" w:rsidRDefault="00EF1CA2" w:rsidP="00EF1CA2">
      <w:pPr>
        <w:widowControl w:val="0"/>
        <w:spacing w:after="0" w:line="360" w:lineRule="auto"/>
        <w:ind w:hanging="2"/>
        <w:jc w:val="both"/>
        <w:rPr>
          <w:rFonts w:ascii="Arial" w:hAnsi="Arial" w:cs="Arial"/>
        </w:rPr>
      </w:pPr>
    </w:p>
    <w:p w14:paraId="1D59DFE7" w14:textId="77777777" w:rsidR="00EF1CA2" w:rsidRPr="003A0428" w:rsidRDefault="00EF1CA2" w:rsidP="00EF1CA2">
      <w:pPr>
        <w:widowControl w:val="0"/>
        <w:spacing w:after="0" w:line="360" w:lineRule="auto"/>
        <w:ind w:hanging="2"/>
        <w:jc w:val="both"/>
        <w:rPr>
          <w:rFonts w:ascii="Arial" w:hAnsi="Arial" w:cs="Arial"/>
        </w:rPr>
      </w:pPr>
    </w:p>
    <w:tbl>
      <w:tblPr>
        <w:tblW w:w="9781" w:type="dxa"/>
        <w:tblInd w:w="-3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2647"/>
        <w:gridCol w:w="3510"/>
        <w:gridCol w:w="3624"/>
      </w:tblGrid>
      <w:tr w:rsidR="00EF1CA2" w:rsidRPr="003A0428" w14:paraId="75604778" w14:textId="77777777" w:rsidTr="008F4372">
        <w:trPr>
          <w:trHeight w:val="416"/>
        </w:trPr>
        <w:tc>
          <w:tcPr>
            <w:tcW w:w="97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F73B7" w14:textId="77777777" w:rsidR="00EF1CA2" w:rsidRPr="003A0428" w:rsidRDefault="00EF1CA2" w:rsidP="008F4372">
            <w:pPr>
              <w:spacing w:after="0"/>
              <w:ind w:hanging="2"/>
              <w:jc w:val="center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  <w:b/>
              </w:rPr>
              <w:t>COMPONENTE CURRICULAR: Fundamentos de Almoxarife</w:t>
            </w:r>
          </w:p>
          <w:p w14:paraId="4C37024E" w14:textId="77777777" w:rsidR="00EF1CA2" w:rsidRPr="003A0428" w:rsidRDefault="00EF1CA2" w:rsidP="008F4372">
            <w:pPr>
              <w:spacing w:after="0"/>
              <w:ind w:hanging="2"/>
              <w:jc w:val="center"/>
              <w:rPr>
                <w:rFonts w:ascii="Arial" w:hAnsi="Arial" w:cs="Arial"/>
              </w:rPr>
            </w:pPr>
          </w:p>
        </w:tc>
      </w:tr>
      <w:tr w:rsidR="00EF1CA2" w:rsidRPr="003A0428" w14:paraId="436C808C" w14:textId="77777777" w:rsidTr="008F4372">
        <w:trPr>
          <w:trHeight w:val="416"/>
        </w:trPr>
        <w:tc>
          <w:tcPr>
            <w:tcW w:w="97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2BE55" w14:textId="77777777" w:rsidR="00EF1CA2" w:rsidRPr="003A0428" w:rsidRDefault="00EF1CA2" w:rsidP="008F4372">
            <w:pPr>
              <w:spacing w:after="0"/>
              <w:ind w:hanging="2"/>
              <w:jc w:val="center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  <w:b/>
              </w:rPr>
              <w:t>8ª Etapa</w:t>
            </w:r>
          </w:p>
        </w:tc>
      </w:tr>
      <w:tr w:rsidR="00EF1CA2" w:rsidRPr="003A0428" w14:paraId="01D9C177" w14:textId="77777777" w:rsidTr="008F4372">
        <w:trPr>
          <w:trHeight w:val="287"/>
        </w:trPr>
        <w:tc>
          <w:tcPr>
            <w:tcW w:w="2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C4125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03ABEA75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  <w:b/>
              </w:rPr>
              <w:t>COMPETÊNCIAS:</w:t>
            </w:r>
            <w:r w:rsidRPr="003A0428">
              <w:rPr>
                <w:rFonts w:ascii="Arial" w:hAnsi="Arial" w:cs="Arial"/>
              </w:rPr>
              <w:t xml:space="preserve"> </w:t>
            </w:r>
          </w:p>
          <w:p w14:paraId="754E3EF3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Desenvolver habilidades para gerir estoques e armazenar </w:t>
            </w:r>
            <w:r w:rsidRPr="003A0428">
              <w:rPr>
                <w:rFonts w:ascii="Arial" w:hAnsi="Arial" w:cs="Arial"/>
              </w:rPr>
              <w:lastRenderedPageBreak/>
              <w:t>materiais de forma segura e eficiente.</w:t>
            </w:r>
          </w:p>
          <w:p w14:paraId="55D1F62C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Aplicar ferramentas e técnicas para controle de inventário e otimização de processos.</w:t>
            </w:r>
          </w:p>
          <w:p w14:paraId="72DDE699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45E47C02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69763F73" w14:textId="77777777" w:rsidR="00EF1CA2" w:rsidRPr="003A0428" w:rsidRDefault="00EF1CA2" w:rsidP="008F4372">
            <w:pPr>
              <w:tabs>
                <w:tab w:val="left" w:pos="34"/>
                <w:tab w:val="left" w:pos="205"/>
                <w:tab w:val="left" w:pos="298"/>
              </w:tabs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786D201A" w14:textId="77777777" w:rsidR="00EF1CA2" w:rsidRPr="003A0428" w:rsidRDefault="00EF1CA2" w:rsidP="008F4372">
            <w:pPr>
              <w:tabs>
                <w:tab w:val="left" w:pos="34"/>
                <w:tab w:val="left" w:pos="205"/>
                <w:tab w:val="left" w:pos="298"/>
              </w:tabs>
              <w:spacing w:after="0"/>
              <w:ind w:hanging="2"/>
              <w:jc w:val="both"/>
              <w:rPr>
                <w:rFonts w:ascii="Arial" w:hAnsi="Arial" w:cs="Arial"/>
              </w:rPr>
            </w:pPr>
          </w:p>
        </w:tc>
        <w:tc>
          <w:tcPr>
            <w:tcW w:w="3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572EB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6DC66361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  <w:b/>
              </w:rPr>
              <w:t>HABILIDADES:</w:t>
            </w:r>
          </w:p>
          <w:p w14:paraId="6EDF816A" w14:textId="77777777" w:rsidR="00EF1CA2" w:rsidRPr="003A0428" w:rsidRDefault="00EF1CA2" w:rsidP="00EF1CA2">
            <w:pPr>
              <w:numPr>
                <w:ilvl w:val="0"/>
                <w:numId w:val="4"/>
              </w:numPr>
              <w:tabs>
                <w:tab w:val="left" w:pos="720"/>
              </w:tabs>
              <w:spacing w:after="200" w:line="276" w:lineRule="auto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</w:rPr>
              <w:t xml:space="preserve">Compreender as funções e responsabilidades do almoxarife no contexto </w:t>
            </w:r>
            <w:r w:rsidRPr="003A0428">
              <w:rPr>
                <w:rFonts w:ascii="Arial" w:hAnsi="Arial" w:cs="Arial"/>
              </w:rPr>
              <w:lastRenderedPageBreak/>
              <w:t>da logística e da cadeia de suprimentos.</w:t>
            </w:r>
          </w:p>
          <w:p w14:paraId="0F749F0B" w14:textId="77777777" w:rsidR="00EF1CA2" w:rsidRPr="003A0428" w:rsidRDefault="00EF1CA2" w:rsidP="00EF1CA2">
            <w:pPr>
              <w:numPr>
                <w:ilvl w:val="0"/>
                <w:numId w:val="4"/>
              </w:numPr>
              <w:tabs>
                <w:tab w:val="left" w:pos="720"/>
              </w:tabs>
              <w:spacing w:after="200" w:line="276" w:lineRule="auto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Otimizar recursos e processos logísticos com foco em eficiência e sustentabilidade.</w:t>
            </w:r>
          </w:p>
          <w:p w14:paraId="08063341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 </w:t>
            </w:r>
          </w:p>
          <w:p w14:paraId="70E8F850" w14:textId="77777777" w:rsidR="00EF1CA2" w:rsidRPr="003A0428" w:rsidRDefault="00EF1CA2" w:rsidP="008F4372">
            <w:pPr>
              <w:tabs>
                <w:tab w:val="left" w:pos="34"/>
                <w:tab w:val="left" w:pos="205"/>
                <w:tab w:val="left" w:pos="298"/>
              </w:tabs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348AFBA4" w14:textId="77777777" w:rsidR="00EF1CA2" w:rsidRPr="003A0428" w:rsidRDefault="00EF1CA2" w:rsidP="008F4372">
            <w:pPr>
              <w:tabs>
                <w:tab w:val="left" w:pos="34"/>
                <w:tab w:val="left" w:pos="205"/>
                <w:tab w:val="left" w:pos="298"/>
              </w:tabs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52E48FAE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   </w:t>
            </w:r>
          </w:p>
          <w:p w14:paraId="2568DC88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42E10A79" w14:textId="77777777" w:rsidR="00EF1CA2" w:rsidRPr="003A0428" w:rsidRDefault="00EF1CA2" w:rsidP="008F4372">
            <w:pPr>
              <w:ind w:hanging="2"/>
              <w:jc w:val="both"/>
              <w:rPr>
                <w:rFonts w:ascii="Arial" w:hAnsi="Arial" w:cs="Arial"/>
              </w:rPr>
            </w:pPr>
          </w:p>
          <w:p w14:paraId="4E5B9F38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</w:tc>
        <w:tc>
          <w:tcPr>
            <w:tcW w:w="3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80A53" w14:textId="77777777" w:rsidR="00EF1CA2" w:rsidRPr="003A0428" w:rsidRDefault="00EF1CA2" w:rsidP="008F4372">
            <w:pPr>
              <w:tabs>
                <w:tab w:val="left" w:pos="176"/>
              </w:tabs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65B0E9F7" w14:textId="77777777" w:rsidR="00EF1CA2" w:rsidRPr="003A0428" w:rsidRDefault="00EF1CA2" w:rsidP="008F4372">
            <w:pPr>
              <w:tabs>
                <w:tab w:val="left" w:pos="176"/>
              </w:tabs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  <w:b/>
              </w:rPr>
              <w:t>BASE TECNOLÓGICA:</w:t>
            </w:r>
          </w:p>
          <w:p w14:paraId="4F0CA470" w14:textId="77777777" w:rsidR="00EF1CA2" w:rsidRPr="003A0428" w:rsidRDefault="00EF1CA2" w:rsidP="008F4372">
            <w:pPr>
              <w:pStyle w:val="NormalWeb"/>
              <w:rPr>
                <w:rFonts w:ascii="Arial" w:hAnsi="Arial" w:cs="Arial"/>
              </w:rPr>
            </w:pPr>
            <w:r w:rsidRPr="003A0428">
              <w:rPr>
                <w:rStyle w:val="Forte"/>
                <w:rFonts w:ascii="Arial" w:hAnsi="Arial" w:cs="Arial"/>
              </w:rPr>
              <w:t>1-Movimentação e Armazenagem de Materiais:</w:t>
            </w:r>
          </w:p>
          <w:p w14:paraId="330D3242" w14:textId="77777777" w:rsidR="00EF1CA2" w:rsidRPr="003A0428" w:rsidRDefault="00EF1CA2" w:rsidP="00EF1CA2">
            <w:pPr>
              <w:numPr>
                <w:ilvl w:val="0"/>
                <w:numId w:val="5"/>
              </w:numPr>
              <w:tabs>
                <w:tab w:val="left" w:pos="720"/>
              </w:tabs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Equipamentos de movimentação.</w:t>
            </w:r>
          </w:p>
          <w:p w14:paraId="1C4DD217" w14:textId="77777777" w:rsidR="00EF1CA2" w:rsidRPr="003A0428" w:rsidRDefault="00EF1CA2" w:rsidP="00EF1CA2">
            <w:pPr>
              <w:numPr>
                <w:ilvl w:val="0"/>
                <w:numId w:val="5"/>
              </w:numPr>
              <w:tabs>
                <w:tab w:val="left" w:pos="720"/>
              </w:tabs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lastRenderedPageBreak/>
              <w:t>Normas de segurança no manuseio de materiais.</w:t>
            </w:r>
          </w:p>
          <w:p w14:paraId="70817419" w14:textId="77777777" w:rsidR="00EF1CA2" w:rsidRPr="003A0428" w:rsidRDefault="00EF1CA2" w:rsidP="00EF1CA2">
            <w:pPr>
              <w:numPr>
                <w:ilvl w:val="0"/>
                <w:numId w:val="5"/>
              </w:numPr>
              <w:tabs>
                <w:tab w:val="left" w:pos="720"/>
              </w:tabs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Cuidados na preservação de materiais.</w:t>
            </w:r>
          </w:p>
          <w:p w14:paraId="314FE8AE" w14:textId="77777777" w:rsidR="00EF1CA2" w:rsidRPr="003A0428" w:rsidRDefault="00EF1CA2" w:rsidP="008F4372">
            <w:pPr>
              <w:pStyle w:val="NormalWeb1"/>
              <w:rPr>
                <w:rFonts w:ascii="Arial" w:hAnsi="Arial" w:cs="Arial"/>
              </w:rPr>
            </w:pPr>
            <w:r w:rsidRPr="003A0428">
              <w:rPr>
                <w:rStyle w:val="Forte"/>
                <w:rFonts w:ascii="Arial" w:hAnsi="Arial" w:cs="Arial"/>
              </w:rPr>
              <w:t>2-Legislação e Normas Relacionadas:</w:t>
            </w:r>
          </w:p>
          <w:p w14:paraId="619E2FF4" w14:textId="77777777" w:rsidR="00EF1CA2" w:rsidRPr="003A0428" w:rsidRDefault="00EF1CA2" w:rsidP="00EF1CA2">
            <w:pPr>
              <w:numPr>
                <w:ilvl w:val="0"/>
                <w:numId w:val="6"/>
              </w:numPr>
              <w:tabs>
                <w:tab w:val="left" w:pos="720"/>
              </w:tabs>
              <w:spacing w:after="0" w:line="276" w:lineRule="auto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Normas de segurança e saúde no trabalho.</w:t>
            </w:r>
          </w:p>
          <w:p w14:paraId="0CA28E31" w14:textId="77777777" w:rsidR="00EF1CA2" w:rsidRPr="003A0428" w:rsidRDefault="00EF1CA2" w:rsidP="00EF1CA2">
            <w:pPr>
              <w:numPr>
                <w:ilvl w:val="0"/>
                <w:numId w:val="6"/>
              </w:numPr>
              <w:tabs>
                <w:tab w:val="left" w:pos="720"/>
              </w:tabs>
              <w:spacing w:after="280" w:line="276" w:lineRule="auto"/>
              <w:rPr>
                <w:rStyle w:val="Forte"/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Regulamentações aplicáveis ao armazenamento de materiais específicos.</w:t>
            </w:r>
          </w:p>
          <w:p w14:paraId="5335AC84" w14:textId="77777777" w:rsidR="00EF1CA2" w:rsidRPr="003A0428" w:rsidRDefault="00EF1CA2" w:rsidP="008F4372">
            <w:pPr>
              <w:tabs>
                <w:tab w:val="left" w:pos="176"/>
              </w:tabs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</w:p>
          <w:p w14:paraId="4D281F11" w14:textId="77777777" w:rsidR="00EF1CA2" w:rsidRPr="003A0428" w:rsidRDefault="00EF1CA2" w:rsidP="008F4372">
            <w:pPr>
              <w:pStyle w:val="NormalWeb"/>
              <w:rPr>
                <w:rFonts w:ascii="Arial" w:hAnsi="Arial" w:cs="Arial"/>
              </w:rPr>
            </w:pPr>
            <w:r w:rsidRPr="003A0428">
              <w:rPr>
                <w:rStyle w:val="Forte"/>
                <w:rFonts w:ascii="Arial" w:hAnsi="Arial" w:cs="Arial"/>
              </w:rPr>
              <w:t>3-Documentação e Controle:</w:t>
            </w:r>
          </w:p>
          <w:p w14:paraId="173CA439" w14:textId="77777777" w:rsidR="00EF1CA2" w:rsidRPr="003A0428" w:rsidRDefault="00EF1CA2" w:rsidP="00EF1CA2">
            <w:pPr>
              <w:numPr>
                <w:ilvl w:val="0"/>
                <w:numId w:val="7"/>
              </w:numPr>
              <w:tabs>
                <w:tab w:val="left" w:pos="720"/>
              </w:tabs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Tipos de registros e relatórios no almoxarifado.</w:t>
            </w:r>
          </w:p>
          <w:p w14:paraId="0C74D868" w14:textId="77777777" w:rsidR="00EF1CA2" w:rsidRPr="003A0428" w:rsidRDefault="00EF1CA2" w:rsidP="00EF1CA2">
            <w:pPr>
              <w:numPr>
                <w:ilvl w:val="0"/>
                <w:numId w:val="7"/>
              </w:numPr>
              <w:tabs>
                <w:tab w:val="left" w:pos="720"/>
              </w:tabs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Sistemas informatizados de controle de estoque.</w:t>
            </w:r>
          </w:p>
          <w:p w14:paraId="799EBC02" w14:textId="77777777" w:rsidR="00EF1CA2" w:rsidRPr="003A0428" w:rsidRDefault="00EF1CA2" w:rsidP="00EF1CA2">
            <w:pPr>
              <w:numPr>
                <w:ilvl w:val="0"/>
                <w:numId w:val="7"/>
              </w:numPr>
              <w:tabs>
                <w:tab w:val="left" w:pos="720"/>
              </w:tabs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Inventários: tipos e periodicidade.</w:t>
            </w:r>
          </w:p>
          <w:p w14:paraId="599F9BB3" w14:textId="77777777" w:rsidR="00EF1CA2" w:rsidRPr="003A0428" w:rsidRDefault="00EF1CA2" w:rsidP="008F4372">
            <w:pPr>
              <w:pStyle w:val="NormalWeb"/>
              <w:rPr>
                <w:rFonts w:ascii="Arial" w:hAnsi="Arial" w:cs="Arial"/>
              </w:rPr>
            </w:pPr>
            <w:r w:rsidRPr="003A0428">
              <w:rPr>
                <w:rStyle w:val="Forte"/>
                <w:rFonts w:ascii="Arial" w:hAnsi="Arial" w:cs="Arial"/>
              </w:rPr>
              <w:t>4-Sustentabilidade e Redução de Desperdícios:</w:t>
            </w:r>
          </w:p>
          <w:p w14:paraId="5B250F59" w14:textId="77777777" w:rsidR="00EF1CA2" w:rsidRPr="003A0428" w:rsidRDefault="00EF1CA2" w:rsidP="00EF1CA2">
            <w:pPr>
              <w:numPr>
                <w:ilvl w:val="0"/>
                <w:numId w:val="8"/>
              </w:numPr>
              <w:tabs>
                <w:tab w:val="left" w:pos="720"/>
              </w:tabs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Boas práticas para reduzir desperdícios e perdas.</w:t>
            </w:r>
          </w:p>
          <w:p w14:paraId="37CAA3B2" w14:textId="77777777" w:rsidR="00EF1CA2" w:rsidRPr="003A0428" w:rsidRDefault="00EF1CA2" w:rsidP="00EF1CA2">
            <w:pPr>
              <w:numPr>
                <w:ilvl w:val="0"/>
                <w:numId w:val="8"/>
              </w:numPr>
              <w:tabs>
                <w:tab w:val="left" w:pos="720"/>
              </w:tabs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Reutilização e descarte adequado de materiais.</w:t>
            </w:r>
          </w:p>
          <w:p w14:paraId="73F6BFC0" w14:textId="77777777" w:rsidR="00EF1CA2" w:rsidRPr="003A0428" w:rsidRDefault="00EF1CA2" w:rsidP="008F4372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14:paraId="5C270BA7" w14:textId="77777777" w:rsidR="00EF1CA2" w:rsidRPr="003A0428" w:rsidRDefault="00EF1CA2" w:rsidP="008F4372">
            <w:pPr>
              <w:spacing w:before="100" w:beforeAutospacing="1" w:after="100" w:afterAutospacing="1"/>
              <w:ind w:left="360"/>
              <w:rPr>
                <w:rFonts w:ascii="Arial" w:hAnsi="Arial" w:cs="Arial"/>
              </w:rPr>
            </w:pPr>
          </w:p>
          <w:p w14:paraId="60F6FCE1" w14:textId="77777777" w:rsidR="00EF1CA2" w:rsidRPr="003A0428" w:rsidRDefault="00EF1CA2" w:rsidP="008F4372">
            <w:pPr>
              <w:tabs>
                <w:tab w:val="left" w:pos="176"/>
              </w:tabs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</w:p>
          <w:p w14:paraId="7E501D33" w14:textId="77777777" w:rsidR="00EF1CA2" w:rsidRPr="003A0428" w:rsidRDefault="00EF1CA2" w:rsidP="008F4372">
            <w:pPr>
              <w:tabs>
                <w:tab w:val="left" w:pos="176"/>
              </w:tabs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</w:p>
          <w:p w14:paraId="627D2915" w14:textId="77777777" w:rsidR="00EF1CA2" w:rsidRPr="003A0428" w:rsidRDefault="00EF1CA2" w:rsidP="008F4372">
            <w:pPr>
              <w:tabs>
                <w:tab w:val="left" w:pos="176"/>
              </w:tabs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769DF8B2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255ABE59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25453593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6B2508B0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.</w:t>
            </w:r>
          </w:p>
          <w:p w14:paraId="06CB424D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3EBB28EA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2D1D618A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5B33BE60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6B1B6182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1478A301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73120AB1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16312463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764D95A5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1972D72D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65B5931E" w14:textId="77777777" w:rsidR="00EF1CA2" w:rsidRPr="003A0428" w:rsidRDefault="00EF1CA2" w:rsidP="008F4372">
            <w:pPr>
              <w:tabs>
                <w:tab w:val="left" w:pos="157"/>
              </w:tabs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EF1CA2" w:rsidRPr="003A0428" w14:paraId="59A6E27A" w14:textId="77777777" w:rsidTr="008F4372">
        <w:tc>
          <w:tcPr>
            <w:tcW w:w="97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FA45C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33B124C2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  <w:b/>
              </w:rPr>
              <w:t>BIBLIOGRAFIA BÁSICA</w:t>
            </w:r>
          </w:p>
          <w:p w14:paraId="2DDBEDF6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</w:p>
          <w:p w14:paraId="6944B4C8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DONATO, V. </w:t>
            </w:r>
            <w:r w:rsidRPr="003A0428">
              <w:rPr>
                <w:rFonts w:ascii="Arial" w:hAnsi="Arial" w:cs="Arial"/>
                <w:b/>
                <w:bCs/>
              </w:rPr>
              <w:t>Manual do Almoxarife</w:t>
            </w:r>
            <w:r w:rsidRPr="003A0428">
              <w:rPr>
                <w:rFonts w:ascii="Arial" w:hAnsi="Arial" w:cs="Arial"/>
              </w:rPr>
              <w:t xml:space="preserve">. Rio de Janeiro: Editora Ciência Moderna. 2010. BAILY, P. </w:t>
            </w:r>
            <w:r w:rsidRPr="003A0428">
              <w:rPr>
                <w:rFonts w:ascii="Arial" w:hAnsi="Arial" w:cs="Arial"/>
                <w:b/>
                <w:bCs/>
              </w:rPr>
              <w:t>Compras</w:t>
            </w:r>
            <w:r w:rsidRPr="003A0428">
              <w:rPr>
                <w:rFonts w:ascii="Arial" w:hAnsi="Arial" w:cs="Arial"/>
              </w:rPr>
              <w:t xml:space="preserve">: princípios e administração. São Paulo: Atlas, 2009. </w:t>
            </w:r>
          </w:p>
          <w:p w14:paraId="0BD84243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PAOLESCHI, B. </w:t>
            </w:r>
            <w:r w:rsidRPr="003A0428">
              <w:rPr>
                <w:rFonts w:ascii="Arial" w:hAnsi="Arial" w:cs="Arial"/>
                <w:b/>
                <w:bCs/>
              </w:rPr>
              <w:t>Almoxarifado e Gestão de Estoques</w:t>
            </w:r>
            <w:r w:rsidRPr="003A0428">
              <w:rPr>
                <w:rFonts w:ascii="Arial" w:hAnsi="Arial" w:cs="Arial"/>
              </w:rPr>
              <w:t>. São Paulo: Érica, 2009.</w:t>
            </w:r>
          </w:p>
          <w:p w14:paraId="0272C382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07C30A6D" w14:textId="77777777" w:rsidR="00EF1CA2" w:rsidRPr="003A0428" w:rsidRDefault="00EF1CA2" w:rsidP="008F4372">
            <w:pPr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 </w:t>
            </w:r>
            <w:r w:rsidRPr="003A0428">
              <w:rPr>
                <w:rFonts w:ascii="Arial" w:hAnsi="Arial" w:cs="Arial"/>
                <w:b/>
              </w:rPr>
              <w:t>BIBLIOGRAFIA COMPLEMENTAR:</w:t>
            </w:r>
          </w:p>
          <w:p w14:paraId="6073B3EA" w14:textId="77777777" w:rsidR="00EF1CA2" w:rsidRPr="003A0428" w:rsidRDefault="00EF1CA2" w:rsidP="008F4372">
            <w:pPr>
              <w:spacing w:after="0" w:line="360" w:lineRule="auto"/>
              <w:ind w:hanging="2"/>
              <w:jc w:val="both"/>
              <w:rPr>
                <w:rFonts w:ascii="Arial" w:hAnsi="Arial"/>
              </w:rPr>
            </w:pPr>
            <w:r w:rsidRPr="003A0428">
              <w:rPr>
                <w:rFonts w:ascii="Arial" w:hAnsi="Arial"/>
              </w:rPr>
              <w:t xml:space="preserve">BALLOU, R. H. </w:t>
            </w:r>
            <w:r w:rsidRPr="003A0428">
              <w:rPr>
                <w:rFonts w:ascii="Arial" w:hAnsi="Arial"/>
                <w:b/>
                <w:bCs/>
              </w:rPr>
              <w:t>Logística empresaria</w:t>
            </w:r>
            <w:r w:rsidRPr="003A0428">
              <w:rPr>
                <w:rFonts w:ascii="Arial" w:hAnsi="Arial"/>
              </w:rPr>
              <w:t xml:space="preserve">l: transportes, administração de materiais e distribuição física. São Paulo: </w:t>
            </w:r>
            <w:proofErr w:type="spellStart"/>
            <w:r w:rsidRPr="003A0428">
              <w:rPr>
                <w:rFonts w:ascii="Arial" w:hAnsi="Arial"/>
              </w:rPr>
              <w:t>Ahas</w:t>
            </w:r>
            <w:proofErr w:type="spellEnd"/>
            <w:r w:rsidRPr="003A0428">
              <w:rPr>
                <w:rFonts w:ascii="Arial" w:hAnsi="Arial"/>
              </w:rPr>
              <w:t>, 1995.</w:t>
            </w:r>
          </w:p>
          <w:p w14:paraId="51CA114E" w14:textId="77777777" w:rsidR="00EF1CA2" w:rsidRPr="003A0428" w:rsidRDefault="00EF1CA2" w:rsidP="008F4372">
            <w:pPr>
              <w:spacing w:after="0" w:line="360" w:lineRule="auto"/>
              <w:ind w:hanging="2"/>
              <w:jc w:val="both"/>
              <w:rPr>
                <w:rFonts w:ascii="Arial" w:hAnsi="Arial"/>
              </w:rPr>
            </w:pPr>
            <w:r w:rsidRPr="003A0428">
              <w:rPr>
                <w:rFonts w:ascii="Arial" w:hAnsi="Arial"/>
              </w:rPr>
              <w:t xml:space="preserve">FREITAS, L. C. </w:t>
            </w:r>
            <w:r w:rsidRPr="003A0428">
              <w:rPr>
                <w:rFonts w:ascii="Arial" w:hAnsi="Arial"/>
                <w:b/>
                <w:bCs/>
              </w:rPr>
              <w:t>Manual de segurança e saúde do trabalho</w:t>
            </w:r>
            <w:r w:rsidRPr="003A0428">
              <w:rPr>
                <w:rFonts w:ascii="Arial" w:hAnsi="Arial"/>
              </w:rPr>
              <w:t xml:space="preserve">. Edições Silabo, 2008. GASNIER, D. G. </w:t>
            </w:r>
            <w:r w:rsidRPr="003A0428">
              <w:rPr>
                <w:rFonts w:ascii="Arial" w:hAnsi="Arial"/>
                <w:b/>
                <w:bCs/>
              </w:rPr>
              <w:t>A dinâmica dos estoques</w:t>
            </w:r>
            <w:r w:rsidRPr="003A0428">
              <w:rPr>
                <w:rFonts w:ascii="Arial" w:hAnsi="Arial"/>
              </w:rPr>
              <w:t>: guia prático para planejamento, gestão de materiais e logística. São Paulo: Imam, 2002.</w:t>
            </w:r>
          </w:p>
          <w:p w14:paraId="5006D12D" w14:textId="77777777" w:rsidR="00EF1CA2" w:rsidRPr="003A0428" w:rsidRDefault="00EF1CA2" w:rsidP="008F4372">
            <w:pPr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/>
              </w:rPr>
              <w:t xml:space="preserve">GONÇALVES, P. S. </w:t>
            </w:r>
            <w:r w:rsidRPr="003A0428">
              <w:rPr>
                <w:rFonts w:ascii="Arial" w:hAnsi="Arial"/>
                <w:b/>
                <w:bCs/>
              </w:rPr>
              <w:t>Administração de materiais</w:t>
            </w:r>
            <w:r w:rsidRPr="003A0428">
              <w:rPr>
                <w:rFonts w:ascii="Arial" w:hAnsi="Arial"/>
              </w:rPr>
              <w:t xml:space="preserve">. Rio de Janeiro: Campus, 2004. VIANA, J. J. </w:t>
            </w:r>
            <w:r w:rsidRPr="003A0428">
              <w:rPr>
                <w:rFonts w:ascii="Arial" w:hAnsi="Arial"/>
                <w:b/>
                <w:bCs/>
              </w:rPr>
              <w:t>Administração de materiais</w:t>
            </w:r>
            <w:r w:rsidRPr="003A0428">
              <w:rPr>
                <w:rFonts w:ascii="Arial" w:hAnsi="Arial"/>
              </w:rPr>
              <w:t>: um enfoque prático. São Paulo: Atlas, 2000.</w:t>
            </w:r>
          </w:p>
          <w:p w14:paraId="30937E25" w14:textId="77777777" w:rsidR="00EF1CA2" w:rsidRPr="003A0428" w:rsidRDefault="00EF1CA2" w:rsidP="008F4372">
            <w:pPr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</w:p>
          <w:p w14:paraId="255B2045" w14:textId="77777777" w:rsidR="00EF1CA2" w:rsidRPr="003A0428" w:rsidRDefault="00EF1CA2" w:rsidP="008F4372">
            <w:pPr>
              <w:tabs>
                <w:tab w:val="left" w:pos="1034"/>
              </w:tabs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</w:p>
          <w:p w14:paraId="33F1ADD7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</w:tc>
      </w:tr>
    </w:tbl>
    <w:p w14:paraId="724B4632" w14:textId="77777777" w:rsidR="00EF1CA2" w:rsidRPr="003A0428" w:rsidRDefault="00EF1CA2" w:rsidP="00EF1CA2">
      <w:pPr>
        <w:ind w:hanging="2"/>
        <w:jc w:val="both"/>
        <w:rPr>
          <w:rFonts w:ascii="Arial" w:hAnsi="Arial" w:cs="Arial"/>
        </w:rPr>
      </w:pPr>
    </w:p>
    <w:p w14:paraId="4CD0F13C" w14:textId="77777777" w:rsidR="00EF1CA2" w:rsidRPr="003A0428" w:rsidRDefault="00EF1CA2" w:rsidP="00EF1CA2">
      <w:pPr>
        <w:widowControl w:val="0"/>
        <w:spacing w:after="0"/>
        <w:jc w:val="both"/>
        <w:rPr>
          <w:rFonts w:ascii="Arial" w:hAnsi="Arial" w:cs="Arial"/>
          <w:sz w:val="8"/>
          <w:szCs w:val="8"/>
        </w:rPr>
      </w:pPr>
    </w:p>
    <w:tbl>
      <w:tblPr>
        <w:tblW w:w="9781" w:type="dxa"/>
        <w:tblInd w:w="-3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2647"/>
        <w:gridCol w:w="3510"/>
        <w:gridCol w:w="3624"/>
      </w:tblGrid>
      <w:tr w:rsidR="00EF1CA2" w:rsidRPr="003A0428" w14:paraId="1EC5A69E" w14:textId="77777777" w:rsidTr="008F4372">
        <w:trPr>
          <w:trHeight w:val="416"/>
        </w:trPr>
        <w:tc>
          <w:tcPr>
            <w:tcW w:w="97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37B6B" w14:textId="77777777" w:rsidR="00EF1CA2" w:rsidRPr="003A0428" w:rsidRDefault="00EF1CA2" w:rsidP="008F4372">
            <w:pPr>
              <w:spacing w:after="0"/>
              <w:ind w:hanging="2"/>
              <w:jc w:val="center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  <w:b/>
              </w:rPr>
              <w:t>COMPONENTE CURRICULAR: Gestão e Organização de Estoques</w:t>
            </w:r>
          </w:p>
          <w:p w14:paraId="14626B93" w14:textId="77777777" w:rsidR="00EF1CA2" w:rsidRPr="003A0428" w:rsidRDefault="00EF1CA2" w:rsidP="008F4372">
            <w:pPr>
              <w:spacing w:after="0"/>
              <w:ind w:hanging="2"/>
              <w:jc w:val="center"/>
              <w:rPr>
                <w:rFonts w:ascii="Arial" w:hAnsi="Arial" w:cs="Arial"/>
              </w:rPr>
            </w:pPr>
          </w:p>
        </w:tc>
      </w:tr>
      <w:tr w:rsidR="00EF1CA2" w:rsidRPr="003A0428" w14:paraId="5036CCF2" w14:textId="77777777" w:rsidTr="008F4372">
        <w:trPr>
          <w:trHeight w:val="416"/>
        </w:trPr>
        <w:tc>
          <w:tcPr>
            <w:tcW w:w="97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5C86D" w14:textId="77777777" w:rsidR="00EF1CA2" w:rsidRPr="003A0428" w:rsidRDefault="00EF1CA2" w:rsidP="008F4372">
            <w:pPr>
              <w:spacing w:after="0"/>
              <w:ind w:hanging="2"/>
              <w:jc w:val="center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  <w:b/>
              </w:rPr>
              <w:t>7ª Etapa</w:t>
            </w:r>
          </w:p>
        </w:tc>
      </w:tr>
      <w:tr w:rsidR="00EF1CA2" w:rsidRPr="003A0428" w14:paraId="116439CE" w14:textId="77777777" w:rsidTr="008F4372">
        <w:trPr>
          <w:trHeight w:val="287"/>
        </w:trPr>
        <w:tc>
          <w:tcPr>
            <w:tcW w:w="2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14777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6BFF7B1E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  <w:b/>
              </w:rPr>
              <w:t>COMPETÊNCIAS:</w:t>
            </w:r>
          </w:p>
          <w:p w14:paraId="43231467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lastRenderedPageBreak/>
              <w:t>·</w:t>
            </w:r>
            <w:r w:rsidRPr="003A0428">
              <w:rPr>
                <w:rFonts w:ascii="Arial" w:hAnsi="Arial" w:cs="Arial"/>
              </w:rPr>
              <w:t xml:space="preserve"> Analisar e classificar estoques com base em critérios estratégicos.</w:t>
            </w:r>
          </w:p>
          <w:p w14:paraId="33D2797A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Elaborar planos de controle de estoques alinhados às demandas organizacionais.</w:t>
            </w:r>
          </w:p>
          <w:p w14:paraId="2C8B10CB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Utilizar ferramentas tecnológicas para monitorar e gerir estoques.</w:t>
            </w:r>
          </w:p>
          <w:p w14:paraId="6E0FFC8E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Planejar o layout de armazéns, otimizando espaços e recursos.</w:t>
            </w:r>
          </w:p>
          <w:p w14:paraId="7658D85B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Implementar práticas sustentáveis na gestão de estoques.</w:t>
            </w:r>
          </w:p>
          <w:p w14:paraId="4971162A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 </w:t>
            </w:r>
          </w:p>
          <w:p w14:paraId="126C33E2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5C0F2AC9" w14:textId="77777777" w:rsidR="00EF1CA2" w:rsidRPr="003A0428" w:rsidRDefault="00EF1CA2" w:rsidP="008F4372">
            <w:pPr>
              <w:tabs>
                <w:tab w:val="left" w:pos="34"/>
                <w:tab w:val="left" w:pos="205"/>
                <w:tab w:val="left" w:pos="298"/>
              </w:tabs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4CE93803" w14:textId="77777777" w:rsidR="00EF1CA2" w:rsidRPr="003A0428" w:rsidRDefault="00EF1CA2" w:rsidP="008F4372">
            <w:pPr>
              <w:tabs>
                <w:tab w:val="left" w:pos="34"/>
                <w:tab w:val="left" w:pos="205"/>
                <w:tab w:val="left" w:pos="298"/>
              </w:tabs>
              <w:spacing w:after="0"/>
              <w:ind w:hanging="2"/>
              <w:jc w:val="both"/>
              <w:rPr>
                <w:rFonts w:ascii="Arial" w:hAnsi="Arial" w:cs="Arial"/>
              </w:rPr>
            </w:pPr>
          </w:p>
        </w:tc>
        <w:tc>
          <w:tcPr>
            <w:tcW w:w="3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6A082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411877C3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  <w:b/>
              </w:rPr>
              <w:t>HABILIDADES:</w:t>
            </w:r>
          </w:p>
          <w:p w14:paraId="62B75A31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lastRenderedPageBreak/>
              <w:t>·</w:t>
            </w:r>
            <w:r w:rsidRPr="003A0428">
              <w:rPr>
                <w:rFonts w:ascii="Arial" w:hAnsi="Arial" w:cs="Arial"/>
              </w:rPr>
              <w:t xml:space="preserve"> Identificar os principais custos associados à gestão de estoques e propor soluções para reduzi-los.</w:t>
            </w:r>
          </w:p>
          <w:p w14:paraId="2F0BE849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Aplicar métodos quantitativos para dimensionar estoques de forma eficiente.</w:t>
            </w:r>
          </w:p>
          <w:p w14:paraId="76DB143B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Interpretar indicadores de desempenho e propor ações de melhoria contínua.</w:t>
            </w:r>
          </w:p>
          <w:p w14:paraId="4DA401DC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Gerenciar conflitos e problemas relacionados à armazenagem e logística.</w:t>
            </w:r>
          </w:p>
          <w:p w14:paraId="27E83A74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Comunicar-se de forma clara e objetiva para apresentar análises e relatórios sobre a gestão de estoques.</w:t>
            </w:r>
          </w:p>
          <w:p w14:paraId="13172C57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</w:p>
          <w:p w14:paraId="7B0CC1EB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</w:p>
          <w:p w14:paraId="33785D0B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 </w:t>
            </w:r>
          </w:p>
          <w:p w14:paraId="2B962E76" w14:textId="77777777" w:rsidR="00EF1CA2" w:rsidRPr="003A0428" w:rsidRDefault="00EF1CA2" w:rsidP="008F4372">
            <w:pPr>
              <w:tabs>
                <w:tab w:val="left" w:pos="34"/>
                <w:tab w:val="left" w:pos="205"/>
                <w:tab w:val="left" w:pos="298"/>
              </w:tabs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3B8138F0" w14:textId="77777777" w:rsidR="00EF1CA2" w:rsidRPr="003A0428" w:rsidRDefault="00EF1CA2" w:rsidP="008F4372">
            <w:pPr>
              <w:tabs>
                <w:tab w:val="left" w:pos="34"/>
                <w:tab w:val="left" w:pos="205"/>
                <w:tab w:val="left" w:pos="298"/>
              </w:tabs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67722162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   </w:t>
            </w:r>
          </w:p>
          <w:p w14:paraId="20779069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25EBBD86" w14:textId="77777777" w:rsidR="00EF1CA2" w:rsidRPr="003A0428" w:rsidRDefault="00EF1CA2" w:rsidP="008F4372">
            <w:pPr>
              <w:ind w:hanging="2"/>
              <w:jc w:val="both"/>
              <w:rPr>
                <w:rFonts w:ascii="Arial" w:hAnsi="Arial" w:cs="Arial"/>
              </w:rPr>
            </w:pPr>
          </w:p>
          <w:p w14:paraId="5FD28C0E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</w:tc>
        <w:tc>
          <w:tcPr>
            <w:tcW w:w="3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3CEC7" w14:textId="77777777" w:rsidR="00EF1CA2" w:rsidRPr="003A0428" w:rsidRDefault="00EF1CA2" w:rsidP="008F4372">
            <w:pPr>
              <w:tabs>
                <w:tab w:val="left" w:pos="176"/>
              </w:tabs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49306C07" w14:textId="77777777" w:rsidR="00EF1CA2" w:rsidRPr="003A0428" w:rsidRDefault="00EF1CA2" w:rsidP="008F4372">
            <w:pPr>
              <w:tabs>
                <w:tab w:val="left" w:pos="176"/>
              </w:tabs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  <w:b/>
              </w:rPr>
              <w:t>BASE TECNOLÓGICA:</w:t>
            </w:r>
          </w:p>
          <w:p w14:paraId="61AD2A2C" w14:textId="77777777" w:rsidR="00EF1CA2" w:rsidRPr="003A0428" w:rsidRDefault="00EF1CA2" w:rsidP="008F4372">
            <w:pPr>
              <w:pStyle w:val="NormalWeb1"/>
              <w:rPr>
                <w:rFonts w:ascii="Arial" w:hAnsi="Arial" w:cs="Arial"/>
              </w:rPr>
            </w:pPr>
            <w:r w:rsidRPr="003A0428">
              <w:rPr>
                <w:rStyle w:val="Forte"/>
                <w:rFonts w:ascii="Arial" w:hAnsi="Arial" w:cs="Arial"/>
              </w:rPr>
              <w:lastRenderedPageBreak/>
              <w:t>1-Conceitos Básicos de Estoques:</w:t>
            </w:r>
          </w:p>
          <w:p w14:paraId="4B37CDD3" w14:textId="77777777" w:rsidR="00EF1CA2" w:rsidRPr="003A0428" w:rsidRDefault="00EF1CA2" w:rsidP="008F4372">
            <w:pPr>
              <w:tabs>
                <w:tab w:val="left" w:pos="720"/>
              </w:tabs>
              <w:spacing w:after="0"/>
              <w:ind w:left="720"/>
              <w:rPr>
                <w:rFonts w:ascii="Arial" w:hAnsi="Arial" w:cs="Arial"/>
              </w:rPr>
            </w:pPr>
          </w:p>
          <w:p w14:paraId="36DFEA73" w14:textId="77777777" w:rsidR="00EF1CA2" w:rsidRPr="003A0428" w:rsidRDefault="00EF1CA2" w:rsidP="00EF1CA2">
            <w:pPr>
              <w:numPr>
                <w:ilvl w:val="0"/>
                <w:numId w:val="9"/>
              </w:numPr>
              <w:tabs>
                <w:tab w:val="left" w:pos="720"/>
              </w:tabs>
              <w:spacing w:after="200" w:line="276" w:lineRule="auto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Tipos de estoques: matérias-primas, produtos acabados, semiacabados e suprimentos.</w:t>
            </w:r>
          </w:p>
          <w:p w14:paraId="47320C9A" w14:textId="77777777" w:rsidR="00EF1CA2" w:rsidRPr="003A0428" w:rsidRDefault="00EF1CA2" w:rsidP="00EF1CA2">
            <w:pPr>
              <w:numPr>
                <w:ilvl w:val="0"/>
                <w:numId w:val="9"/>
              </w:numPr>
              <w:tabs>
                <w:tab w:val="left" w:pos="720"/>
              </w:tabs>
              <w:spacing w:after="0" w:line="276" w:lineRule="auto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Importância da gestão de estoques na cadeia de suprimentos.</w:t>
            </w:r>
          </w:p>
          <w:p w14:paraId="661A4D14" w14:textId="77777777" w:rsidR="00EF1CA2" w:rsidRPr="003A0428" w:rsidRDefault="00EF1CA2" w:rsidP="008F4372">
            <w:pPr>
              <w:tabs>
                <w:tab w:val="left" w:pos="720"/>
              </w:tabs>
              <w:spacing w:after="0"/>
              <w:ind w:left="720"/>
              <w:rPr>
                <w:rFonts w:ascii="Arial" w:hAnsi="Arial" w:cs="Arial"/>
              </w:rPr>
            </w:pPr>
          </w:p>
          <w:p w14:paraId="1A0BF001" w14:textId="77777777" w:rsidR="00EF1CA2" w:rsidRPr="003A0428" w:rsidRDefault="00EF1CA2" w:rsidP="00EF1CA2">
            <w:pPr>
              <w:numPr>
                <w:ilvl w:val="0"/>
                <w:numId w:val="9"/>
              </w:numPr>
              <w:tabs>
                <w:tab w:val="left" w:pos="720"/>
              </w:tabs>
              <w:spacing w:after="280" w:line="276" w:lineRule="auto"/>
              <w:rPr>
                <w:rStyle w:val="Forte"/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Custos relacionados aos estoques (armazenagem, aquisição, obsolescência).</w:t>
            </w:r>
          </w:p>
          <w:p w14:paraId="570313E1" w14:textId="77777777" w:rsidR="00EF1CA2" w:rsidRPr="003A0428" w:rsidRDefault="00EF1CA2" w:rsidP="008F4372">
            <w:pPr>
              <w:pStyle w:val="NormalWeb1"/>
              <w:rPr>
                <w:rFonts w:ascii="Arial" w:hAnsi="Arial" w:cs="Arial"/>
              </w:rPr>
            </w:pPr>
            <w:r w:rsidRPr="003A0428">
              <w:rPr>
                <w:rStyle w:val="Forte"/>
                <w:rFonts w:ascii="Arial" w:hAnsi="Arial" w:cs="Arial"/>
              </w:rPr>
              <w:t>2-Planejamento e Controle de Estoques:</w:t>
            </w:r>
          </w:p>
          <w:p w14:paraId="2C1E7D73" w14:textId="77777777" w:rsidR="00EF1CA2" w:rsidRPr="003A0428" w:rsidRDefault="00EF1CA2" w:rsidP="00EF1CA2">
            <w:pPr>
              <w:numPr>
                <w:ilvl w:val="0"/>
                <w:numId w:val="10"/>
              </w:numPr>
              <w:tabs>
                <w:tab w:val="left" w:pos="720"/>
              </w:tabs>
              <w:spacing w:after="0" w:line="276" w:lineRule="auto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Conceitos básicos de </w:t>
            </w:r>
            <w:proofErr w:type="spellStart"/>
            <w:r w:rsidRPr="003A0428">
              <w:rPr>
                <w:rFonts w:ascii="Arial" w:hAnsi="Arial" w:cs="Arial"/>
              </w:rPr>
              <w:t>logisitca</w:t>
            </w:r>
            <w:proofErr w:type="spellEnd"/>
            <w:r w:rsidRPr="003A0428">
              <w:rPr>
                <w:rFonts w:ascii="Arial" w:hAnsi="Arial" w:cs="Arial"/>
              </w:rPr>
              <w:t xml:space="preserve"> Classificação ABC e curva XYZ.</w:t>
            </w:r>
          </w:p>
          <w:p w14:paraId="28BF6F08" w14:textId="77777777" w:rsidR="00EF1CA2" w:rsidRPr="003A0428" w:rsidRDefault="00EF1CA2" w:rsidP="00EF1CA2">
            <w:pPr>
              <w:numPr>
                <w:ilvl w:val="0"/>
                <w:numId w:val="10"/>
              </w:numPr>
              <w:tabs>
                <w:tab w:val="left" w:pos="720"/>
              </w:tabs>
              <w:spacing w:after="200" w:line="276" w:lineRule="auto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Técnicas de previsão de demanda.</w:t>
            </w:r>
          </w:p>
          <w:p w14:paraId="53135FF8" w14:textId="77777777" w:rsidR="00EF1CA2" w:rsidRPr="003A0428" w:rsidRDefault="00EF1CA2" w:rsidP="00EF1CA2">
            <w:pPr>
              <w:numPr>
                <w:ilvl w:val="0"/>
                <w:numId w:val="10"/>
              </w:numPr>
              <w:tabs>
                <w:tab w:val="left" w:pos="720"/>
              </w:tabs>
              <w:spacing w:after="200" w:line="276" w:lineRule="auto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Modelos de reposição: quantidade econômica de pedido (EOQ) e ponto de pedido.</w:t>
            </w:r>
          </w:p>
          <w:p w14:paraId="295593AC" w14:textId="77777777" w:rsidR="00EF1CA2" w:rsidRPr="003A0428" w:rsidRDefault="00EF1CA2" w:rsidP="00EF1CA2">
            <w:pPr>
              <w:numPr>
                <w:ilvl w:val="0"/>
                <w:numId w:val="10"/>
              </w:numPr>
              <w:tabs>
                <w:tab w:val="left" w:pos="720"/>
              </w:tabs>
              <w:spacing w:after="200" w:line="276" w:lineRule="auto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lote econômico e </w:t>
            </w:r>
            <w:proofErr w:type="spellStart"/>
            <w:r w:rsidRPr="003A0428">
              <w:rPr>
                <w:rFonts w:ascii="Arial" w:hAnsi="Arial" w:cs="Arial"/>
              </w:rPr>
              <w:t>kanban</w:t>
            </w:r>
            <w:proofErr w:type="spellEnd"/>
            <w:r w:rsidRPr="003A0428">
              <w:rPr>
                <w:rFonts w:ascii="Arial" w:hAnsi="Arial" w:cs="Arial"/>
              </w:rPr>
              <w:t>; taxa de armazenamento.</w:t>
            </w:r>
          </w:p>
          <w:p w14:paraId="530EFA83" w14:textId="77777777" w:rsidR="00EF1CA2" w:rsidRPr="003A0428" w:rsidRDefault="00EF1CA2" w:rsidP="00EF1CA2">
            <w:pPr>
              <w:numPr>
                <w:ilvl w:val="0"/>
                <w:numId w:val="10"/>
              </w:numPr>
              <w:tabs>
                <w:tab w:val="left" w:pos="720"/>
              </w:tabs>
              <w:spacing w:after="200" w:line="276" w:lineRule="auto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As técnicas de armazenagem, empilhamento e distribuição.</w:t>
            </w:r>
          </w:p>
          <w:p w14:paraId="00AD42F1" w14:textId="77777777" w:rsidR="00EF1CA2" w:rsidRPr="003A0428" w:rsidRDefault="00EF1CA2" w:rsidP="00EF1CA2">
            <w:pPr>
              <w:numPr>
                <w:ilvl w:val="0"/>
                <w:numId w:val="10"/>
              </w:numPr>
              <w:tabs>
                <w:tab w:val="left" w:pos="720"/>
              </w:tabs>
              <w:spacing w:after="280" w:line="276" w:lineRule="auto"/>
              <w:jc w:val="both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</w:rPr>
              <w:t xml:space="preserve">Identificação dos materiais e controle de fichas dos estoques; </w:t>
            </w:r>
            <w:r w:rsidRPr="003A0428">
              <w:rPr>
                <w:rFonts w:ascii="Arial" w:hAnsi="Arial" w:cs="Arial"/>
              </w:rPr>
              <w:lastRenderedPageBreak/>
              <w:t>movimentação de estoque.</w:t>
            </w:r>
          </w:p>
          <w:p w14:paraId="11EDD8BE" w14:textId="77777777" w:rsidR="00EF1CA2" w:rsidRPr="003A0428" w:rsidRDefault="00EF1CA2" w:rsidP="008F4372">
            <w:pPr>
              <w:tabs>
                <w:tab w:val="left" w:pos="176"/>
              </w:tabs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</w:p>
          <w:p w14:paraId="6CA0A58C" w14:textId="77777777" w:rsidR="00EF1CA2" w:rsidRPr="003A0428" w:rsidRDefault="00EF1CA2" w:rsidP="008F4372">
            <w:pPr>
              <w:tabs>
                <w:tab w:val="left" w:pos="176"/>
              </w:tabs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69FBDDDC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7E7B3C07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58BAC317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0FDB2E96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.</w:t>
            </w:r>
          </w:p>
          <w:p w14:paraId="6696F32D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47FBF883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28799A66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5C25089B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13C7FC13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7A1E2F9A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73152AD1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0E188825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5E2B9C6D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4A1CE926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522931B1" w14:textId="77777777" w:rsidR="00EF1CA2" w:rsidRPr="003A0428" w:rsidRDefault="00EF1CA2" w:rsidP="008F4372">
            <w:pPr>
              <w:tabs>
                <w:tab w:val="left" w:pos="157"/>
              </w:tabs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EF1CA2" w:rsidRPr="003A0428" w14:paraId="46F44804" w14:textId="77777777" w:rsidTr="008F4372">
        <w:tc>
          <w:tcPr>
            <w:tcW w:w="97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A59E5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212779AA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  <w:b/>
              </w:rPr>
              <w:t>BIBLIOGRAFIA BÁSICA:</w:t>
            </w:r>
          </w:p>
          <w:p w14:paraId="02732F93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</w:p>
          <w:p w14:paraId="17F4D274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BAILY, P. </w:t>
            </w:r>
            <w:r w:rsidRPr="003A0428">
              <w:rPr>
                <w:rFonts w:ascii="Arial" w:hAnsi="Arial" w:cs="Arial"/>
                <w:b/>
                <w:bCs/>
              </w:rPr>
              <w:t>Compras</w:t>
            </w:r>
            <w:r w:rsidRPr="003A0428">
              <w:rPr>
                <w:rFonts w:ascii="Arial" w:hAnsi="Arial" w:cs="Arial"/>
              </w:rPr>
              <w:t>: princípios e administração. São Paulo: Atlas, 2009.</w:t>
            </w:r>
          </w:p>
          <w:p w14:paraId="263A5A87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POZO, H. A</w:t>
            </w:r>
            <w:r w:rsidRPr="003A0428">
              <w:rPr>
                <w:rFonts w:ascii="Arial" w:hAnsi="Arial" w:cs="Arial"/>
                <w:b/>
                <w:bCs/>
              </w:rPr>
              <w:t xml:space="preserve">dministração de Recursos Materiais e Patrimoniais </w:t>
            </w:r>
            <w:r w:rsidRPr="003A0428">
              <w:rPr>
                <w:rFonts w:ascii="Arial" w:hAnsi="Arial" w:cs="Arial"/>
              </w:rPr>
              <w:t>– Uma Abordagem Logística. 6ª edição. São Paulo: Atlas, 2010.</w:t>
            </w:r>
          </w:p>
          <w:p w14:paraId="27AFA1DF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PAOLESCHI, B. </w:t>
            </w:r>
            <w:r w:rsidRPr="003A0428">
              <w:rPr>
                <w:rFonts w:ascii="Arial" w:hAnsi="Arial" w:cs="Arial"/>
                <w:b/>
                <w:bCs/>
              </w:rPr>
              <w:t>Almoxarifado e Gestão de Estoques</w:t>
            </w:r>
            <w:r w:rsidRPr="003A0428">
              <w:rPr>
                <w:rFonts w:ascii="Arial" w:hAnsi="Arial" w:cs="Arial"/>
              </w:rPr>
              <w:t>. São Paulo: Érica, 2009.</w:t>
            </w:r>
          </w:p>
          <w:p w14:paraId="17E19DAA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WANKE, P. </w:t>
            </w:r>
            <w:r w:rsidRPr="003A0428">
              <w:rPr>
                <w:rFonts w:ascii="Arial" w:hAnsi="Arial" w:cs="Arial"/>
                <w:b/>
                <w:bCs/>
              </w:rPr>
              <w:t>Gestão de estoques na cadeia de suprimento</w:t>
            </w:r>
            <w:r w:rsidRPr="003A0428">
              <w:rPr>
                <w:rFonts w:ascii="Arial" w:hAnsi="Arial" w:cs="Arial"/>
              </w:rPr>
              <w:t xml:space="preserve">: decisões e modelos quantitativos. 3ª edição. São Paulo: Atlas, 2011. </w:t>
            </w:r>
          </w:p>
          <w:p w14:paraId="456A3855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16FFE9DA" w14:textId="77777777" w:rsidR="00EF1CA2" w:rsidRPr="003A0428" w:rsidRDefault="00EF1CA2" w:rsidP="008F4372">
            <w:pPr>
              <w:ind w:hanging="2"/>
              <w:jc w:val="both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</w:rPr>
              <w:t xml:space="preserve"> </w:t>
            </w:r>
            <w:r w:rsidRPr="003A0428">
              <w:rPr>
                <w:rFonts w:ascii="Arial" w:hAnsi="Arial" w:cs="Arial"/>
                <w:b/>
              </w:rPr>
              <w:t>BIBLIOGRAFIA COMPLEMENTAR:</w:t>
            </w:r>
          </w:p>
          <w:p w14:paraId="72BB02EB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ACCIOLY, F.; AYRES, A. P. S.; SUCUPIRA, C. </w:t>
            </w:r>
            <w:r w:rsidRPr="003A0428">
              <w:rPr>
                <w:rFonts w:ascii="Arial" w:hAnsi="Arial" w:cs="Arial"/>
                <w:b/>
                <w:bCs/>
              </w:rPr>
              <w:t>Gestão de estoques</w:t>
            </w:r>
            <w:r w:rsidRPr="003A0428">
              <w:rPr>
                <w:rFonts w:ascii="Arial" w:hAnsi="Arial" w:cs="Arial"/>
              </w:rPr>
              <w:t>. São Paulo:</w:t>
            </w:r>
            <w:r>
              <w:rPr>
                <w:rFonts w:ascii="Arial" w:hAnsi="Arial" w:cs="Arial"/>
              </w:rPr>
              <w:t xml:space="preserve"> </w:t>
            </w:r>
            <w:r w:rsidRPr="003A0428">
              <w:rPr>
                <w:rFonts w:ascii="Arial" w:hAnsi="Arial" w:cs="Arial"/>
              </w:rPr>
              <w:t>Editora FGV. 2008.</w:t>
            </w:r>
          </w:p>
          <w:p w14:paraId="0B6BF074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BALLOU, R. H. </w:t>
            </w:r>
            <w:r w:rsidRPr="003A0428">
              <w:rPr>
                <w:rFonts w:ascii="Arial" w:hAnsi="Arial" w:cs="Arial"/>
                <w:b/>
                <w:bCs/>
              </w:rPr>
              <w:t>Gerenciamento da cadeia de suprimentos / logística empresarial</w:t>
            </w:r>
            <w:r w:rsidRPr="003A0428">
              <w:rPr>
                <w:rFonts w:ascii="Arial" w:hAnsi="Arial" w:cs="Arial"/>
              </w:rPr>
              <w:t xml:space="preserve">. 5.ª edição. Porto Alegre: Bookman. 2006. </w:t>
            </w:r>
          </w:p>
        </w:tc>
      </w:tr>
    </w:tbl>
    <w:p w14:paraId="247B8BEF" w14:textId="77777777" w:rsidR="00EF1CA2" w:rsidRPr="003A0428" w:rsidRDefault="00EF1CA2" w:rsidP="00EF1CA2">
      <w:pPr>
        <w:widowControl w:val="0"/>
        <w:spacing w:after="0" w:line="360" w:lineRule="auto"/>
        <w:ind w:hanging="2"/>
        <w:jc w:val="both"/>
        <w:rPr>
          <w:rFonts w:ascii="Arial" w:hAnsi="Arial" w:cs="Arial"/>
        </w:rPr>
      </w:pPr>
    </w:p>
    <w:p w14:paraId="32B4186E" w14:textId="77777777" w:rsidR="00EF1CA2" w:rsidRPr="003A0428" w:rsidRDefault="00EF1CA2" w:rsidP="00EF1CA2">
      <w:pPr>
        <w:widowControl w:val="0"/>
        <w:spacing w:after="0" w:line="360" w:lineRule="auto"/>
        <w:jc w:val="both"/>
        <w:rPr>
          <w:rFonts w:ascii="Arial" w:hAnsi="Arial" w:cs="Arial"/>
          <w:sz w:val="10"/>
          <w:szCs w:val="10"/>
        </w:rPr>
      </w:pPr>
    </w:p>
    <w:tbl>
      <w:tblPr>
        <w:tblW w:w="9781" w:type="dxa"/>
        <w:tblInd w:w="-3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2647"/>
        <w:gridCol w:w="3510"/>
        <w:gridCol w:w="3624"/>
      </w:tblGrid>
      <w:tr w:rsidR="00EF1CA2" w:rsidRPr="003A0428" w14:paraId="6CCCCD48" w14:textId="77777777" w:rsidTr="008F4372">
        <w:trPr>
          <w:trHeight w:val="416"/>
        </w:trPr>
        <w:tc>
          <w:tcPr>
            <w:tcW w:w="97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A0E2D" w14:textId="77777777" w:rsidR="00EF1CA2" w:rsidRPr="003A0428" w:rsidRDefault="00EF1CA2" w:rsidP="008F4372">
            <w:pPr>
              <w:spacing w:after="0"/>
              <w:ind w:hanging="2"/>
              <w:jc w:val="center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  <w:b/>
              </w:rPr>
              <w:t>COMPONENTE CURRICULAR: Gestão e Organização de Estoques</w:t>
            </w:r>
          </w:p>
          <w:p w14:paraId="7C9EA27F" w14:textId="77777777" w:rsidR="00EF1CA2" w:rsidRPr="003A0428" w:rsidRDefault="00EF1CA2" w:rsidP="008F4372">
            <w:pPr>
              <w:spacing w:after="0"/>
              <w:ind w:hanging="2"/>
              <w:jc w:val="center"/>
              <w:rPr>
                <w:rFonts w:ascii="Arial" w:hAnsi="Arial" w:cs="Arial"/>
              </w:rPr>
            </w:pPr>
          </w:p>
        </w:tc>
      </w:tr>
      <w:tr w:rsidR="00EF1CA2" w:rsidRPr="003A0428" w14:paraId="0C7102BA" w14:textId="77777777" w:rsidTr="008F4372">
        <w:trPr>
          <w:trHeight w:val="416"/>
        </w:trPr>
        <w:tc>
          <w:tcPr>
            <w:tcW w:w="97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C39C6" w14:textId="77777777" w:rsidR="00EF1CA2" w:rsidRPr="003A0428" w:rsidRDefault="00EF1CA2" w:rsidP="008F4372">
            <w:pPr>
              <w:spacing w:after="0"/>
              <w:ind w:hanging="2"/>
              <w:jc w:val="center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  <w:b/>
              </w:rPr>
              <w:t>8ª Etapa</w:t>
            </w:r>
          </w:p>
        </w:tc>
      </w:tr>
      <w:tr w:rsidR="00EF1CA2" w:rsidRPr="003A0428" w14:paraId="1FC6F6A6" w14:textId="77777777" w:rsidTr="008F4372">
        <w:trPr>
          <w:trHeight w:val="287"/>
        </w:trPr>
        <w:tc>
          <w:tcPr>
            <w:tcW w:w="2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249F9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2F5CBC56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  <w:b/>
              </w:rPr>
              <w:t>COMPETÊNCIAS:</w:t>
            </w:r>
          </w:p>
          <w:p w14:paraId="13B1F1C8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lastRenderedPageBreak/>
              <w:t>·</w:t>
            </w:r>
            <w:r w:rsidRPr="003A0428">
              <w:rPr>
                <w:rFonts w:ascii="Arial" w:hAnsi="Arial" w:cs="Arial"/>
              </w:rPr>
              <w:t xml:space="preserve"> Analisar e classificar estoques com base em critérios estratégicos.</w:t>
            </w:r>
          </w:p>
          <w:p w14:paraId="2C954486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Elaborar planos de controle de estoques alinhados às demandas organizacionais.</w:t>
            </w:r>
          </w:p>
          <w:p w14:paraId="75728B5D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Utilizar ferramentas tecnológicas para monitorar e gerir estoques.</w:t>
            </w:r>
          </w:p>
          <w:p w14:paraId="465961F3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Planejar o layout de armazéns, otimizando espaços e recursos.</w:t>
            </w:r>
          </w:p>
          <w:p w14:paraId="6E0F8828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Implementar práticas sustentáveis na gestão de estoques.</w:t>
            </w:r>
          </w:p>
          <w:p w14:paraId="64E76169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 </w:t>
            </w:r>
          </w:p>
          <w:p w14:paraId="1B90F527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2319A440" w14:textId="77777777" w:rsidR="00EF1CA2" w:rsidRPr="003A0428" w:rsidRDefault="00EF1CA2" w:rsidP="008F4372">
            <w:pPr>
              <w:tabs>
                <w:tab w:val="left" w:pos="34"/>
                <w:tab w:val="left" w:pos="205"/>
                <w:tab w:val="left" w:pos="298"/>
              </w:tabs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29BEDEE1" w14:textId="77777777" w:rsidR="00EF1CA2" w:rsidRPr="003A0428" w:rsidRDefault="00EF1CA2" w:rsidP="008F4372">
            <w:pPr>
              <w:tabs>
                <w:tab w:val="left" w:pos="34"/>
                <w:tab w:val="left" w:pos="205"/>
                <w:tab w:val="left" w:pos="298"/>
              </w:tabs>
              <w:spacing w:after="0"/>
              <w:ind w:hanging="2"/>
              <w:jc w:val="both"/>
              <w:rPr>
                <w:rFonts w:ascii="Arial" w:hAnsi="Arial" w:cs="Arial"/>
              </w:rPr>
            </w:pPr>
          </w:p>
        </w:tc>
        <w:tc>
          <w:tcPr>
            <w:tcW w:w="3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16FC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327392B2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  <w:b/>
              </w:rPr>
              <w:t>HABILIDADES:</w:t>
            </w:r>
          </w:p>
          <w:p w14:paraId="16CF85A4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lastRenderedPageBreak/>
              <w:t>·</w:t>
            </w:r>
            <w:r w:rsidRPr="003A0428">
              <w:rPr>
                <w:rFonts w:ascii="Arial" w:hAnsi="Arial" w:cs="Arial"/>
              </w:rPr>
              <w:t xml:space="preserve"> Identificar os principais custos associados à gestão de estoques e propor soluções para reduzi-los.</w:t>
            </w:r>
          </w:p>
          <w:p w14:paraId="3246A94A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Aplicar métodos quantitativos para dimensionar estoques de forma eficiente.</w:t>
            </w:r>
          </w:p>
          <w:p w14:paraId="5BD94503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Interpretar indicadores de desempenho e propor ações de melhoria contínua.</w:t>
            </w:r>
          </w:p>
          <w:p w14:paraId="393968B8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Gerenciar conflitos e problemas relacionados à armazenagem e logística.</w:t>
            </w:r>
          </w:p>
          <w:p w14:paraId="6A733282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Comunicar-se de forma clara e objetiva para apresentar análises e relatórios sobre a gestão de estoques.</w:t>
            </w:r>
          </w:p>
          <w:p w14:paraId="606592FF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</w:p>
          <w:p w14:paraId="33C51E73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</w:p>
          <w:p w14:paraId="2C2DE524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 </w:t>
            </w:r>
          </w:p>
          <w:p w14:paraId="77BC54DD" w14:textId="77777777" w:rsidR="00EF1CA2" w:rsidRPr="003A0428" w:rsidRDefault="00EF1CA2" w:rsidP="008F4372">
            <w:pPr>
              <w:tabs>
                <w:tab w:val="left" w:pos="34"/>
                <w:tab w:val="left" w:pos="205"/>
                <w:tab w:val="left" w:pos="298"/>
              </w:tabs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0F10AABC" w14:textId="77777777" w:rsidR="00EF1CA2" w:rsidRPr="003A0428" w:rsidRDefault="00EF1CA2" w:rsidP="008F4372">
            <w:pPr>
              <w:tabs>
                <w:tab w:val="left" w:pos="34"/>
                <w:tab w:val="left" w:pos="205"/>
                <w:tab w:val="left" w:pos="298"/>
              </w:tabs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0D7298EF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   </w:t>
            </w:r>
          </w:p>
          <w:p w14:paraId="0061C9DE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4289F03D" w14:textId="77777777" w:rsidR="00EF1CA2" w:rsidRPr="003A0428" w:rsidRDefault="00EF1CA2" w:rsidP="008F4372">
            <w:pPr>
              <w:ind w:hanging="2"/>
              <w:jc w:val="both"/>
              <w:rPr>
                <w:rFonts w:ascii="Arial" w:hAnsi="Arial" w:cs="Arial"/>
              </w:rPr>
            </w:pPr>
          </w:p>
          <w:p w14:paraId="40D21C8B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</w:tc>
        <w:tc>
          <w:tcPr>
            <w:tcW w:w="3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DD431" w14:textId="77777777" w:rsidR="00EF1CA2" w:rsidRPr="003A0428" w:rsidRDefault="00EF1CA2" w:rsidP="008F4372">
            <w:pPr>
              <w:tabs>
                <w:tab w:val="left" w:pos="176"/>
              </w:tabs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5CE23184" w14:textId="77777777" w:rsidR="00EF1CA2" w:rsidRPr="003A0428" w:rsidRDefault="00EF1CA2" w:rsidP="008F4372">
            <w:pPr>
              <w:tabs>
                <w:tab w:val="left" w:pos="176"/>
              </w:tabs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  <w:b/>
              </w:rPr>
              <w:t>BASE TECNOLÓGICA:</w:t>
            </w:r>
          </w:p>
          <w:p w14:paraId="6C928D5C" w14:textId="77777777" w:rsidR="00EF1CA2" w:rsidRPr="003A0428" w:rsidRDefault="00EF1CA2" w:rsidP="008F4372">
            <w:pPr>
              <w:pStyle w:val="NormalWeb1"/>
              <w:rPr>
                <w:rFonts w:ascii="Arial" w:eastAsia="Symbol" w:hAnsi="Arial" w:cs="Arial"/>
              </w:rPr>
            </w:pPr>
            <w:r w:rsidRPr="003A0428">
              <w:rPr>
                <w:rStyle w:val="Forte"/>
                <w:rFonts w:ascii="Arial" w:hAnsi="Arial" w:cs="Arial"/>
              </w:rPr>
              <w:lastRenderedPageBreak/>
              <w:t>1-Armazenagem e Logística:</w:t>
            </w:r>
          </w:p>
          <w:p w14:paraId="4D45FEA7" w14:textId="77777777" w:rsidR="00EF1CA2" w:rsidRPr="003A0428" w:rsidRDefault="00EF1CA2" w:rsidP="00EF1CA2">
            <w:pPr>
              <w:numPr>
                <w:ilvl w:val="0"/>
                <w:numId w:val="11"/>
              </w:numPr>
              <w:tabs>
                <w:tab w:val="left" w:pos="720"/>
              </w:tabs>
              <w:spacing w:after="0" w:line="276" w:lineRule="auto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Planejamento do layout de armazenagem.</w:t>
            </w:r>
          </w:p>
          <w:p w14:paraId="11472CCE" w14:textId="77777777" w:rsidR="00EF1CA2" w:rsidRPr="003A0428" w:rsidRDefault="00EF1CA2" w:rsidP="00EF1CA2">
            <w:pPr>
              <w:numPr>
                <w:ilvl w:val="0"/>
                <w:numId w:val="11"/>
              </w:numPr>
              <w:tabs>
                <w:tab w:val="left" w:pos="720"/>
              </w:tabs>
              <w:spacing w:after="200" w:line="276" w:lineRule="auto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Métodos de estocagem: FIFO, LIFO, e FEFO.</w:t>
            </w:r>
          </w:p>
          <w:p w14:paraId="728E9008" w14:textId="77777777" w:rsidR="00EF1CA2" w:rsidRPr="003A0428" w:rsidRDefault="00EF1CA2" w:rsidP="00EF1CA2">
            <w:pPr>
              <w:numPr>
                <w:ilvl w:val="0"/>
                <w:numId w:val="11"/>
              </w:numPr>
              <w:tabs>
                <w:tab w:val="left" w:pos="720"/>
              </w:tabs>
              <w:spacing w:after="280" w:line="276" w:lineRule="auto"/>
              <w:rPr>
                <w:rStyle w:val="Forte"/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Segurança e organização em armazéns.</w:t>
            </w:r>
          </w:p>
          <w:p w14:paraId="623881C2" w14:textId="77777777" w:rsidR="00EF1CA2" w:rsidRPr="003A0428" w:rsidRDefault="00EF1CA2" w:rsidP="008F4372">
            <w:pPr>
              <w:pStyle w:val="NormalWeb1"/>
              <w:rPr>
                <w:rFonts w:ascii="Arial" w:hAnsi="Arial" w:cs="Arial"/>
              </w:rPr>
            </w:pPr>
            <w:r w:rsidRPr="003A0428">
              <w:rPr>
                <w:rStyle w:val="Forte"/>
                <w:rFonts w:ascii="Arial" w:hAnsi="Arial" w:cs="Arial"/>
              </w:rPr>
              <w:t>2-Ferramentas de Gestão de Estoques:</w:t>
            </w:r>
          </w:p>
          <w:p w14:paraId="2CD6DD3F" w14:textId="77777777" w:rsidR="00EF1CA2" w:rsidRPr="003A0428" w:rsidRDefault="00EF1CA2" w:rsidP="00EF1CA2">
            <w:pPr>
              <w:numPr>
                <w:ilvl w:val="0"/>
                <w:numId w:val="12"/>
              </w:numPr>
              <w:tabs>
                <w:tab w:val="left" w:pos="720"/>
              </w:tabs>
              <w:spacing w:after="0" w:line="276" w:lineRule="auto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Sistemas de informações e automação na gestão de estoques.</w:t>
            </w:r>
          </w:p>
          <w:p w14:paraId="49F297B2" w14:textId="77777777" w:rsidR="00EF1CA2" w:rsidRPr="003A0428" w:rsidRDefault="00EF1CA2" w:rsidP="00EF1CA2">
            <w:pPr>
              <w:numPr>
                <w:ilvl w:val="0"/>
                <w:numId w:val="12"/>
              </w:numPr>
              <w:tabs>
                <w:tab w:val="left" w:pos="720"/>
              </w:tabs>
              <w:spacing w:after="200" w:line="276" w:lineRule="auto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Inventários: rotativos e periódicos.</w:t>
            </w:r>
          </w:p>
          <w:p w14:paraId="7AB27162" w14:textId="77777777" w:rsidR="00EF1CA2" w:rsidRPr="003A0428" w:rsidRDefault="00EF1CA2" w:rsidP="00EF1CA2">
            <w:pPr>
              <w:numPr>
                <w:ilvl w:val="0"/>
                <w:numId w:val="12"/>
              </w:numPr>
              <w:tabs>
                <w:tab w:val="left" w:pos="720"/>
              </w:tabs>
              <w:spacing w:after="280" w:line="276" w:lineRule="auto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Indicadores de desempenho para gestão de estoques.</w:t>
            </w:r>
          </w:p>
          <w:p w14:paraId="2AB4C81F" w14:textId="77777777" w:rsidR="00EF1CA2" w:rsidRPr="003A0428" w:rsidRDefault="00EF1CA2" w:rsidP="008F4372">
            <w:pPr>
              <w:pStyle w:val="NormalWeb1"/>
              <w:rPr>
                <w:rFonts w:ascii="Arial" w:hAnsi="Arial" w:cs="Arial"/>
              </w:rPr>
            </w:pPr>
          </w:p>
          <w:p w14:paraId="746E0920" w14:textId="77777777" w:rsidR="00EF1CA2" w:rsidRPr="003A0428" w:rsidRDefault="00EF1CA2" w:rsidP="008F4372">
            <w:pPr>
              <w:pStyle w:val="NormalWeb1"/>
              <w:rPr>
                <w:rFonts w:ascii="Arial" w:eastAsia="Symbol" w:hAnsi="Arial" w:cs="Arial"/>
              </w:rPr>
            </w:pPr>
            <w:r w:rsidRPr="003A0428">
              <w:rPr>
                <w:rStyle w:val="Forte"/>
                <w:rFonts w:ascii="Arial" w:hAnsi="Arial" w:cs="Arial"/>
              </w:rPr>
              <w:t>3-Sustentabilidade e Gestão de Estoques:</w:t>
            </w:r>
          </w:p>
          <w:p w14:paraId="3C6115D9" w14:textId="77777777" w:rsidR="00EF1CA2" w:rsidRPr="003A0428" w:rsidRDefault="00EF1CA2" w:rsidP="00EF1CA2">
            <w:pPr>
              <w:numPr>
                <w:ilvl w:val="0"/>
                <w:numId w:val="13"/>
              </w:numPr>
              <w:tabs>
                <w:tab w:val="left" w:pos="720"/>
              </w:tabs>
              <w:spacing w:after="0" w:line="276" w:lineRule="auto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Redução de desperdícios e gestão de estoques obsoletos.</w:t>
            </w:r>
          </w:p>
          <w:p w14:paraId="738FFE2B" w14:textId="77777777" w:rsidR="00EF1CA2" w:rsidRPr="003A0428" w:rsidRDefault="00EF1CA2" w:rsidP="00EF1CA2">
            <w:pPr>
              <w:numPr>
                <w:ilvl w:val="0"/>
                <w:numId w:val="13"/>
              </w:numPr>
              <w:tabs>
                <w:tab w:val="left" w:pos="720"/>
              </w:tabs>
              <w:spacing w:after="280" w:line="276" w:lineRule="auto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</w:rPr>
              <w:t>Práticas sustentáveis e economia circular aplicadas a estoques.</w:t>
            </w:r>
          </w:p>
          <w:p w14:paraId="7616BDBD" w14:textId="77777777" w:rsidR="00EF1CA2" w:rsidRPr="003A0428" w:rsidRDefault="00EF1CA2" w:rsidP="008F4372">
            <w:pPr>
              <w:tabs>
                <w:tab w:val="left" w:pos="176"/>
              </w:tabs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</w:p>
          <w:p w14:paraId="617A0141" w14:textId="77777777" w:rsidR="00EF1CA2" w:rsidRPr="003A0428" w:rsidRDefault="00EF1CA2" w:rsidP="008F4372">
            <w:pPr>
              <w:tabs>
                <w:tab w:val="left" w:pos="176"/>
              </w:tabs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</w:p>
          <w:p w14:paraId="208F15B9" w14:textId="77777777" w:rsidR="00EF1CA2" w:rsidRPr="003A0428" w:rsidRDefault="00EF1CA2" w:rsidP="008F4372">
            <w:pPr>
              <w:tabs>
                <w:tab w:val="left" w:pos="176"/>
              </w:tabs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</w:p>
          <w:p w14:paraId="2C411E65" w14:textId="77777777" w:rsidR="00EF1CA2" w:rsidRPr="003A0428" w:rsidRDefault="00EF1CA2" w:rsidP="008F4372">
            <w:pPr>
              <w:tabs>
                <w:tab w:val="left" w:pos="176"/>
              </w:tabs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5937C768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4BE9BBE5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60DA153C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296D7EDB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.</w:t>
            </w:r>
          </w:p>
          <w:p w14:paraId="68A86C27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2049F0C8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4FA6EF9D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52433466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773E0923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21F18CFC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4ABA7065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6D76AC27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7CB74FB9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1F7A5A47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33E62930" w14:textId="77777777" w:rsidR="00EF1CA2" w:rsidRPr="003A0428" w:rsidRDefault="00EF1CA2" w:rsidP="008F4372">
            <w:pPr>
              <w:tabs>
                <w:tab w:val="left" w:pos="157"/>
              </w:tabs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EF1CA2" w:rsidRPr="003A0428" w14:paraId="37005227" w14:textId="77777777" w:rsidTr="008F4372">
        <w:tc>
          <w:tcPr>
            <w:tcW w:w="97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0FA79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6DC5C853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  <w:b/>
              </w:rPr>
              <w:t>BIBLIOGRAFIA BÁSICA:</w:t>
            </w:r>
          </w:p>
          <w:p w14:paraId="57A30639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</w:p>
          <w:p w14:paraId="24328C1B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BAILY, P. </w:t>
            </w:r>
            <w:r w:rsidRPr="003A0428">
              <w:rPr>
                <w:rFonts w:ascii="Arial" w:hAnsi="Arial" w:cs="Arial"/>
                <w:b/>
                <w:bCs/>
              </w:rPr>
              <w:t>Compras</w:t>
            </w:r>
            <w:r w:rsidRPr="003A0428">
              <w:rPr>
                <w:rFonts w:ascii="Arial" w:hAnsi="Arial" w:cs="Arial"/>
              </w:rPr>
              <w:t>: princípios e administração. São Paulo: Atlas, 2009.</w:t>
            </w:r>
          </w:p>
          <w:p w14:paraId="4235A1A7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POZO, H. A</w:t>
            </w:r>
            <w:r w:rsidRPr="003A0428">
              <w:rPr>
                <w:rFonts w:ascii="Arial" w:hAnsi="Arial" w:cs="Arial"/>
                <w:b/>
                <w:bCs/>
              </w:rPr>
              <w:t xml:space="preserve">dministração de Recursos Materiais e Patrimoniais </w:t>
            </w:r>
            <w:r w:rsidRPr="003A0428">
              <w:rPr>
                <w:rFonts w:ascii="Arial" w:hAnsi="Arial" w:cs="Arial"/>
              </w:rPr>
              <w:t>– Uma Abordagem Logística. 6ª edição. São Paulo: Atlas, 2010.</w:t>
            </w:r>
          </w:p>
          <w:p w14:paraId="1E876633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PAOLESCHI, B. </w:t>
            </w:r>
            <w:r w:rsidRPr="003A0428">
              <w:rPr>
                <w:rFonts w:ascii="Arial" w:hAnsi="Arial" w:cs="Arial"/>
                <w:b/>
                <w:bCs/>
              </w:rPr>
              <w:t>Almoxarifado e Gestão de Estoques</w:t>
            </w:r>
            <w:r w:rsidRPr="003A0428">
              <w:rPr>
                <w:rFonts w:ascii="Arial" w:hAnsi="Arial" w:cs="Arial"/>
              </w:rPr>
              <w:t>. São Paulo: Érica, 2009.</w:t>
            </w:r>
          </w:p>
          <w:p w14:paraId="4B6886E5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WANKE, P. </w:t>
            </w:r>
            <w:r w:rsidRPr="003A0428">
              <w:rPr>
                <w:rFonts w:ascii="Arial" w:hAnsi="Arial" w:cs="Arial"/>
                <w:b/>
                <w:bCs/>
              </w:rPr>
              <w:t>Gestão de estoques na cadeia de suprimento</w:t>
            </w:r>
            <w:r w:rsidRPr="003A0428">
              <w:rPr>
                <w:rFonts w:ascii="Arial" w:hAnsi="Arial" w:cs="Arial"/>
              </w:rPr>
              <w:t xml:space="preserve">: decisões e modelos quantitativos. 3ª edição. São Paulo: Atlas, 2011. </w:t>
            </w:r>
          </w:p>
          <w:p w14:paraId="040BED44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5899F6A9" w14:textId="77777777" w:rsidR="00EF1CA2" w:rsidRPr="003A0428" w:rsidRDefault="00EF1CA2" w:rsidP="008F4372">
            <w:pPr>
              <w:ind w:hanging="2"/>
              <w:jc w:val="both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</w:rPr>
              <w:t xml:space="preserve"> </w:t>
            </w:r>
            <w:r w:rsidRPr="003A0428">
              <w:rPr>
                <w:rFonts w:ascii="Arial" w:hAnsi="Arial" w:cs="Arial"/>
                <w:b/>
              </w:rPr>
              <w:t>BIBLIOGRAFIA COMPLEMENTAR:</w:t>
            </w:r>
          </w:p>
          <w:p w14:paraId="25988AA3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ACCIOLY, F.; AYRES, A. P. S.; SUCUPIRA, C. </w:t>
            </w:r>
            <w:r w:rsidRPr="003A0428">
              <w:rPr>
                <w:rFonts w:ascii="Arial" w:hAnsi="Arial" w:cs="Arial"/>
                <w:b/>
                <w:bCs/>
              </w:rPr>
              <w:t>Gestão de estoques</w:t>
            </w:r>
            <w:r w:rsidRPr="003A0428">
              <w:rPr>
                <w:rFonts w:ascii="Arial" w:hAnsi="Arial" w:cs="Arial"/>
              </w:rPr>
              <w:t xml:space="preserve">. São </w:t>
            </w:r>
            <w:proofErr w:type="spellStart"/>
            <w:r w:rsidRPr="003A0428">
              <w:rPr>
                <w:rFonts w:ascii="Arial" w:hAnsi="Arial" w:cs="Arial"/>
              </w:rPr>
              <w:t>Paulo:Editora</w:t>
            </w:r>
            <w:proofErr w:type="spellEnd"/>
            <w:r w:rsidRPr="003A0428">
              <w:rPr>
                <w:rFonts w:ascii="Arial" w:hAnsi="Arial" w:cs="Arial"/>
              </w:rPr>
              <w:t xml:space="preserve"> FGV. 2008.</w:t>
            </w:r>
          </w:p>
          <w:p w14:paraId="680B4F80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BALLOU, R. H. </w:t>
            </w:r>
            <w:r w:rsidRPr="003A0428">
              <w:rPr>
                <w:rFonts w:ascii="Arial" w:hAnsi="Arial" w:cs="Arial"/>
                <w:b/>
                <w:bCs/>
              </w:rPr>
              <w:t>Gerenciamento da cadeia de suprimentos / logística empresarial</w:t>
            </w:r>
            <w:r w:rsidRPr="003A0428">
              <w:rPr>
                <w:rFonts w:ascii="Arial" w:hAnsi="Arial" w:cs="Arial"/>
              </w:rPr>
              <w:t xml:space="preserve">. 5.ª edição. Porto Alegre: Bookman. 2006. </w:t>
            </w:r>
          </w:p>
          <w:p w14:paraId="14F5DBDC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</w:tc>
      </w:tr>
    </w:tbl>
    <w:p w14:paraId="225C63BB" w14:textId="77777777" w:rsidR="00EF1CA2" w:rsidRPr="003A0428" w:rsidRDefault="00EF1CA2" w:rsidP="00EF1CA2">
      <w:pPr>
        <w:widowControl w:val="0"/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tbl>
      <w:tblPr>
        <w:tblW w:w="9781" w:type="dxa"/>
        <w:tblInd w:w="-3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2647"/>
        <w:gridCol w:w="3510"/>
        <w:gridCol w:w="3624"/>
      </w:tblGrid>
      <w:tr w:rsidR="00EF1CA2" w:rsidRPr="003A0428" w14:paraId="63EDB5F1" w14:textId="77777777" w:rsidTr="008F4372">
        <w:trPr>
          <w:trHeight w:val="416"/>
        </w:trPr>
        <w:tc>
          <w:tcPr>
            <w:tcW w:w="97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AD44D" w14:textId="77777777" w:rsidR="00EF1CA2" w:rsidRPr="003A0428" w:rsidRDefault="00EF1CA2" w:rsidP="008F4372">
            <w:pPr>
              <w:spacing w:after="0"/>
              <w:ind w:hanging="2"/>
              <w:jc w:val="center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  <w:b/>
              </w:rPr>
              <w:t>COMPONENTE CURRICULAR: Conceitos Básicos de Logística</w:t>
            </w:r>
          </w:p>
          <w:p w14:paraId="165F5FDF" w14:textId="77777777" w:rsidR="00EF1CA2" w:rsidRPr="003A0428" w:rsidRDefault="00EF1CA2" w:rsidP="008F4372">
            <w:pPr>
              <w:spacing w:after="0"/>
              <w:ind w:hanging="2"/>
              <w:jc w:val="center"/>
              <w:rPr>
                <w:rFonts w:ascii="Arial" w:hAnsi="Arial" w:cs="Arial"/>
              </w:rPr>
            </w:pPr>
          </w:p>
        </w:tc>
      </w:tr>
      <w:tr w:rsidR="00EF1CA2" w:rsidRPr="003A0428" w14:paraId="41FB8D2B" w14:textId="77777777" w:rsidTr="008F4372">
        <w:trPr>
          <w:trHeight w:val="416"/>
        </w:trPr>
        <w:tc>
          <w:tcPr>
            <w:tcW w:w="97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9C6C7" w14:textId="77777777" w:rsidR="00EF1CA2" w:rsidRPr="003A0428" w:rsidRDefault="00EF1CA2" w:rsidP="008F4372">
            <w:pPr>
              <w:spacing w:after="0"/>
              <w:ind w:hanging="2"/>
              <w:jc w:val="center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  <w:b/>
              </w:rPr>
              <w:t>7ª Etapa</w:t>
            </w:r>
          </w:p>
        </w:tc>
      </w:tr>
      <w:tr w:rsidR="00EF1CA2" w:rsidRPr="003A0428" w14:paraId="09647DB3" w14:textId="77777777" w:rsidTr="008F4372">
        <w:trPr>
          <w:trHeight w:val="287"/>
        </w:trPr>
        <w:tc>
          <w:tcPr>
            <w:tcW w:w="2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39265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08F41C7D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  <w:b/>
              </w:rPr>
              <w:t>COMPETÊNCIAS:</w:t>
            </w:r>
            <w:r w:rsidRPr="003A0428">
              <w:rPr>
                <w:rFonts w:ascii="Arial" w:hAnsi="Arial" w:cs="Arial"/>
              </w:rPr>
              <w:t xml:space="preserve"> </w:t>
            </w:r>
          </w:p>
          <w:p w14:paraId="17F59B30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Compreender os conceitos fundamentais e a terminologia da logística.</w:t>
            </w:r>
          </w:p>
          <w:p w14:paraId="444F479F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Analisar problemas logísticos e propor soluções baseadas em boas práticas e tecnologias disponíveis.</w:t>
            </w:r>
          </w:p>
          <w:p w14:paraId="307B67AB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lastRenderedPageBreak/>
              <w:t>·</w:t>
            </w:r>
            <w:r w:rsidRPr="003A0428">
              <w:rPr>
                <w:rFonts w:ascii="Arial" w:hAnsi="Arial" w:cs="Arial"/>
              </w:rPr>
              <w:t xml:space="preserve"> Integrar conhecimentos de logística aos objetivos estratégicos das organizações.</w:t>
            </w:r>
          </w:p>
          <w:p w14:paraId="0944DAD9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318C7480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745E18C8" w14:textId="77777777" w:rsidR="00EF1CA2" w:rsidRPr="003A0428" w:rsidRDefault="00EF1CA2" w:rsidP="008F4372">
            <w:pPr>
              <w:tabs>
                <w:tab w:val="left" w:pos="34"/>
                <w:tab w:val="left" w:pos="205"/>
                <w:tab w:val="left" w:pos="298"/>
              </w:tabs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58E99908" w14:textId="77777777" w:rsidR="00EF1CA2" w:rsidRPr="003A0428" w:rsidRDefault="00EF1CA2" w:rsidP="008F4372">
            <w:pPr>
              <w:tabs>
                <w:tab w:val="left" w:pos="34"/>
                <w:tab w:val="left" w:pos="205"/>
                <w:tab w:val="left" w:pos="298"/>
              </w:tabs>
              <w:spacing w:after="0"/>
              <w:ind w:hanging="2"/>
              <w:jc w:val="both"/>
              <w:rPr>
                <w:rFonts w:ascii="Arial" w:hAnsi="Arial" w:cs="Arial"/>
              </w:rPr>
            </w:pPr>
          </w:p>
        </w:tc>
        <w:tc>
          <w:tcPr>
            <w:tcW w:w="3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0A2CC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71922C3F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  <w:b/>
              </w:rPr>
              <w:t>HABILIDADES:</w:t>
            </w:r>
          </w:p>
          <w:p w14:paraId="0FB85950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Planejar e otimizar processos logísticos.</w:t>
            </w:r>
          </w:p>
          <w:p w14:paraId="2E46FF3F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Utilizar ferramentas e tecnologias para gestão logística.</w:t>
            </w:r>
          </w:p>
          <w:p w14:paraId="74BADBAA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Avaliar o impacto das decisões logísticas no desempenho organizacional e na sustentabilidade ambiental.</w:t>
            </w:r>
          </w:p>
          <w:p w14:paraId="3F8A0969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</w:p>
          <w:p w14:paraId="2D97D657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 </w:t>
            </w:r>
          </w:p>
          <w:p w14:paraId="35068F3D" w14:textId="77777777" w:rsidR="00EF1CA2" w:rsidRPr="003A0428" w:rsidRDefault="00EF1CA2" w:rsidP="008F4372">
            <w:pPr>
              <w:tabs>
                <w:tab w:val="left" w:pos="34"/>
                <w:tab w:val="left" w:pos="205"/>
                <w:tab w:val="left" w:pos="298"/>
              </w:tabs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57B1E383" w14:textId="77777777" w:rsidR="00EF1CA2" w:rsidRPr="003A0428" w:rsidRDefault="00EF1CA2" w:rsidP="008F4372">
            <w:pPr>
              <w:tabs>
                <w:tab w:val="left" w:pos="34"/>
                <w:tab w:val="left" w:pos="205"/>
                <w:tab w:val="left" w:pos="298"/>
              </w:tabs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5E71F5F3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   </w:t>
            </w:r>
          </w:p>
          <w:p w14:paraId="54F5518E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62468C1A" w14:textId="77777777" w:rsidR="00EF1CA2" w:rsidRPr="003A0428" w:rsidRDefault="00EF1CA2" w:rsidP="008F4372">
            <w:pPr>
              <w:ind w:hanging="2"/>
              <w:jc w:val="both"/>
              <w:rPr>
                <w:rFonts w:ascii="Arial" w:hAnsi="Arial" w:cs="Arial"/>
              </w:rPr>
            </w:pPr>
          </w:p>
          <w:p w14:paraId="4779A147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</w:tc>
        <w:tc>
          <w:tcPr>
            <w:tcW w:w="3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D06D9" w14:textId="77777777" w:rsidR="00EF1CA2" w:rsidRPr="003A0428" w:rsidRDefault="00EF1CA2" w:rsidP="008F4372">
            <w:pPr>
              <w:tabs>
                <w:tab w:val="left" w:pos="176"/>
              </w:tabs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7A6C7571" w14:textId="77777777" w:rsidR="00EF1CA2" w:rsidRPr="003A0428" w:rsidRDefault="00EF1CA2" w:rsidP="008F4372">
            <w:pPr>
              <w:tabs>
                <w:tab w:val="left" w:pos="176"/>
              </w:tabs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  <w:b/>
              </w:rPr>
              <w:t>BASE TECNOLÓGICA:</w:t>
            </w:r>
          </w:p>
          <w:p w14:paraId="2DE25C40" w14:textId="77777777" w:rsidR="00EF1CA2" w:rsidRPr="003A0428" w:rsidRDefault="00EF1CA2" w:rsidP="008F4372">
            <w:pPr>
              <w:pStyle w:val="NormalWeb1"/>
              <w:numPr>
                <w:ilvl w:val="0"/>
                <w:numId w:val="14"/>
              </w:numPr>
              <w:rPr>
                <w:rFonts w:ascii="Arial" w:eastAsia="Symbol" w:hAnsi="Arial" w:cs="Arial"/>
              </w:rPr>
            </w:pPr>
            <w:r w:rsidRPr="003A0428">
              <w:rPr>
                <w:rStyle w:val="Forte"/>
                <w:rFonts w:ascii="Arial" w:hAnsi="Arial" w:cs="Arial"/>
              </w:rPr>
              <w:t>Introdução à Logística</w:t>
            </w:r>
          </w:p>
          <w:p w14:paraId="5FF9C1D0" w14:textId="77777777" w:rsidR="00EF1CA2" w:rsidRPr="003A0428" w:rsidRDefault="00EF1CA2" w:rsidP="00EF1CA2">
            <w:pPr>
              <w:numPr>
                <w:ilvl w:val="0"/>
                <w:numId w:val="15"/>
              </w:numPr>
              <w:tabs>
                <w:tab w:val="left" w:pos="720"/>
              </w:tabs>
              <w:spacing w:after="0" w:line="276" w:lineRule="auto"/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Evolução histórica. ·</w:t>
            </w:r>
            <w:r w:rsidRPr="003A0428">
              <w:rPr>
                <w:rFonts w:ascii="Arial" w:hAnsi="Arial" w:cs="Arial"/>
              </w:rPr>
              <w:t xml:space="preserve">  </w:t>
            </w:r>
          </w:p>
          <w:p w14:paraId="0B8D3C1B" w14:textId="77777777" w:rsidR="00EF1CA2" w:rsidRPr="003A0428" w:rsidRDefault="00EF1CA2" w:rsidP="00EF1CA2">
            <w:pPr>
              <w:numPr>
                <w:ilvl w:val="0"/>
                <w:numId w:val="15"/>
              </w:numPr>
              <w:tabs>
                <w:tab w:val="left" w:pos="720"/>
              </w:tabs>
              <w:spacing w:after="0" w:line="276" w:lineRule="auto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Definição e importância.</w:t>
            </w:r>
          </w:p>
          <w:p w14:paraId="44478EBB" w14:textId="77777777" w:rsidR="00EF1CA2" w:rsidRPr="003A0428" w:rsidRDefault="00EF1CA2" w:rsidP="00EF1CA2">
            <w:pPr>
              <w:numPr>
                <w:ilvl w:val="0"/>
                <w:numId w:val="15"/>
              </w:numPr>
              <w:tabs>
                <w:tab w:val="left" w:pos="720"/>
              </w:tabs>
              <w:spacing w:after="280" w:line="276" w:lineRule="auto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Logística no contexto global e local.</w:t>
            </w:r>
          </w:p>
          <w:p w14:paraId="083B7B3F" w14:textId="77777777" w:rsidR="00EF1CA2" w:rsidRPr="003A0428" w:rsidRDefault="00EF1CA2" w:rsidP="008F4372">
            <w:pPr>
              <w:rPr>
                <w:rFonts w:ascii="Arial" w:eastAsia="Symbol" w:hAnsi="Arial" w:cs="Arial"/>
              </w:rPr>
            </w:pPr>
            <w:r w:rsidRPr="003A0428">
              <w:rPr>
                <w:rFonts w:ascii="Arial" w:hAnsi="Arial" w:cs="Arial"/>
              </w:rPr>
              <w:t xml:space="preserve"> </w:t>
            </w:r>
            <w:r w:rsidRPr="003A0428">
              <w:rPr>
                <w:rStyle w:val="Forte"/>
                <w:rFonts w:ascii="Arial" w:hAnsi="Arial" w:cs="Arial"/>
              </w:rPr>
              <w:t>Gestão de Estoques e Armazenagem</w:t>
            </w:r>
          </w:p>
          <w:p w14:paraId="6CF3D529" w14:textId="77777777" w:rsidR="00EF1CA2" w:rsidRPr="003A0428" w:rsidRDefault="00EF1CA2" w:rsidP="00EF1CA2">
            <w:pPr>
              <w:numPr>
                <w:ilvl w:val="0"/>
                <w:numId w:val="16"/>
              </w:numPr>
              <w:tabs>
                <w:tab w:val="left" w:pos="720"/>
              </w:tabs>
              <w:spacing w:after="0" w:line="276" w:lineRule="auto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Conceitos básicos e sistemas de controle.</w:t>
            </w:r>
          </w:p>
          <w:p w14:paraId="6145655A" w14:textId="77777777" w:rsidR="00EF1CA2" w:rsidRPr="003A0428" w:rsidRDefault="00EF1CA2" w:rsidP="00EF1CA2">
            <w:pPr>
              <w:numPr>
                <w:ilvl w:val="0"/>
                <w:numId w:val="16"/>
              </w:numPr>
              <w:tabs>
                <w:tab w:val="left" w:pos="720"/>
              </w:tabs>
              <w:spacing w:after="200" w:line="276" w:lineRule="auto"/>
              <w:rPr>
                <w:rFonts w:ascii="Arial" w:eastAsia="Symbol" w:hAnsi="Arial" w:cs="Arial"/>
              </w:rPr>
            </w:pPr>
            <w:r w:rsidRPr="003A0428">
              <w:rPr>
                <w:rFonts w:ascii="Arial" w:hAnsi="Arial" w:cs="Arial"/>
              </w:rPr>
              <w:lastRenderedPageBreak/>
              <w:t>Tipos de estoques e sua importância.</w:t>
            </w:r>
          </w:p>
          <w:p w14:paraId="3E4E176B" w14:textId="77777777" w:rsidR="00EF1CA2" w:rsidRPr="003A0428" w:rsidRDefault="00EF1CA2" w:rsidP="00EF1CA2">
            <w:pPr>
              <w:numPr>
                <w:ilvl w:val="0"/>
                <w:numId w:val="16"/>
              </w:numPr>
              <w:tabs>
                <w:tab w:val="left" w:pos="720"/>
              </w:tabs>
              <w:spacing w:after="280" w:line="276" w:lineRule="auto"/>
              <w:rPr>
                <w:rFonts w:ascii="Arial" w:eastAsia="Symbol" w:hAnsi="Arial" w:cs="Arial"/>
              </w:rPr>
            </w:pPr>
            <w:r w:rsidRPr="003A0428">
              <w:rPr>
                <w:rFonts w:ascii="Arial" w:eastAsia="Symbol" w:hAnsi="Arial" w:cs="Arial"/>
              </w:rPr>
              <w:t>Estratégias de armazenagem e localização.</w:t>
            </w:r>
          </w:p>
          <w:p w14:paraId="54E54906" w14:textId="77777777" w:rsidR="00EF1CA2" w:rsidRPr="003A0428" w:rsidRDefault="00EF1CA2" w:rsidP="008F4372">
            <w:pPr>
              <w:pStyle w:val="NormalWeb1"/>
              <w:numPr>
                <w:ilvl w:val="0"/>
                <w:numId w:val="14"/>
              </w:numPr>
              <w:rPr>
                <w:rFonts w:ascii="Arial" w:eastAsia="Symbol" w:hAnsi="Arial" w:cs="Arial"/>
              </w:rPr>
            </w:pPr>
            <w:r w:rsidRPr="003A0428">
              <w:rPr>
                <w:rStyle w:val="Forte"/>
                <w:rFonts w:ascii="Arial" w:hAnsi="Arial" w:cs="Arial"/>
              </w:rPr>
              <w:t>Atividades Primárias e Secundárias</w:t>
            </w:r>
          </w:p>
          <w:p w14:paraId="7B2F4D42" w14:textId="77777777" w:rsidR="00EF1CA2" w:rsidRPr="003A0428" w:rsidRDefault="00EF1CA2" w:rsidP="00EF1CA2">
            <w:pPr>
              <w:numPr>
                <w:ilvl w:val="0"/>
                <w:numId w:val="17"/>
              </w:numPr>
              <w:tabs>
                <w:tab w:val="left" w:pos="720"/>
              </w:tabs>
              <w:spacing w:after="0" w:line="276" w:lineRule="auto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Transporte, armazenagem e gestão de estoques.</w:t>
            </w:r>
          </w:p>
          <w:p w14:paraId="60B3D443" w14:textId="77777777" w:rsidR="00EF1CA2" w:rsidRPr="003A0428" w:rsidRDefault="00EF1CA2" w:rsidP="00EF1CA2">
            <w:pPr>
              <w:numPr>
                <w:ilvl w:val="0"/>
                <w:numId w:val="17"/>
              </w:numPr>
              <w:tabs>
                <w:tab w:val="left" w:pos="720"/>
              </w:tabs>
              <w:spacing w:after="280" w:line="276" w:lineRule="auto"/>
              <w:rPr>
                <w:rFonts w:ascii="Arial" w:eastAsia="Symbol" w:hAnsi="Arial" w:cs="Arial"/>
              </w:rPr>
            </w:pPr>
            <w:r w:rsidRPr="003A0428">
              <w:rPr>
                <w:rFonts w:ascii="Arial" w:hAnsi="Arial" w:cs="Arial"/>
              </w:rPr>
              <w:t>Processamento de pedidos e logística reversa.</w:t>
            </w:r>
          </w:p>
          <w:p w14:paraId="6DE2EEC5" w14:textId="77777777" w:rsidR="00EF1CA2" w:rsidRPr="003A0428" w:rsidRDefault="00EF1CA2" w:rsidP="008F4372">
            <w:pPr>
              <w:spacing w:before="100" w:beforeAutospacing="1" w:after="100" w:afterAutospacing="1"/>
              <w:ind w:left="360"/>
              <w:rPr>
                <w:rFonts w:ascii="Arial" w:hAnsi="Arial" w:cs="Arial"/>
              </w:rPr>
            </w:pPr>
          </w:p>
          <w:p w14:paraId="35EEF301" w14:textId="77777777" w:rsidR="00EF1CA2" w:rsidRPr="003A0428" w:rsidRDefault="00EF1CA2" w:rsidP="008F4372">
            <w:pPr>
              <w:tabs>
                <w:tab w:val="left" w:pos="176"/>
              </w:tabs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</w:p>
          <w:p w14:paraId="2AED3585" w14:textId="77777777" w:rsidR="00EF1CA2" w:rsidRPr="003A0428" w:rsidRDefault="00EF1CA2" w:rsidP="008F4372">
            <w:pPr>
              <w:tabs>
                <w:tab w:val="left" w:pos="176"/>
              </w:tabs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692B0615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32953A82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21F24FC4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67EAD111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.</w:t>
            </w:r>
          </w:p>
          <w:p w14:paraId="3663623A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1DBC17E0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53ECA6D1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38C893D7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01DC78E0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0215CDB8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1981C2FF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22226F20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1E0DDD36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14EC25EE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4277CF9C" w14:textId="77777777" w:rsidR="00EF1CA2" w:rsidRPr="003A0428" w:rsidRDefault="00EF1CA2" w:rsidP="008F4372">
            <w:pPr>
              <w:tabs>
                <w:tab w:val="left" w:pos="157"/>
              </w:tabs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EF1CA2" w:rsidRPr="003A0428" w14:paraId="32B48BE7" w14:textId="77777777" w:rsidTr="008F4372">
        <w:tc>
          <w:tcPr>
            <w:tcW w:w="97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6F053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29AE981D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  <w:b/>
              </w:rPr>
              <w:t>BIBLIOGRAFIA BÁSICA</w:t>
            </w:r>
          </w:p>
          <w:p w14:paraId="2A0E6308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BALLOU, R. H. </w:t>
            </w:r>
            <w:r w:rsidRPr="003A0428">
              <w:rPr>
                <w:rFonts w:ascii="Arial" w:hAnsi="Arial" w:cs="Arial"/>
                <w:b/>
                <w:bCs/>
              </w:rPr>
              <w:t>Gerenciamento da cadeia de suprimento</w:t>
            </w:r>
            <w:r w:rsidRPr="003A0428">
              <w:rPr>
                <w:rFonts w:ascii="Arial" w:hAnsi="Arial" w:cs="Arial"/>
              </w:rPr>
              <w:t>s: logística empresarial. 5. ed. Porto Alegre: Bookman, 2006.</w:t>
            </w:r>
          </w:p>
          <w:p w14:paraId="04FA033A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CASTIGLIONI, J. A. M. </w:t>
            </w:r>
            <w:r w:rsidRPr="003A0428">
              <w:rPr>
                <w:rFonts w:ascii="Arial" w:hAnsi="Arial" w:cs="Arial"/>
                <w:b/>
                <w:bCs/>
              </w:rPr>
              <w:t>Logística Operacion</w:t>
            </w:r>
            <w:r w:rsidRPr="003A0428">
              <w:rPr>
                <w:rFonts w:ascii="Arial" w:hAnsi="Arial" w:cs="Arial"/>
              </w:rPr>
              <w:t>al: guia prático. 2. ed. São Paulo: Editora Érica, 2012.</w:t>
            </w:r>
          </w:p>
          <w:p w14:paraId="065A68F8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</w:rPr>
              <w:t xml:space="preserve">WANKE, P. </w:t>
            </w:r>
            <w:r w:rsidRPr="003A0428">
              <w:rPr>
                <w:rFonts w:ascii="Arial" w:hAnsi="Arial" w:cs="Arial"/>
                <w:b/>
                <w:bCs/>
              </w:rPr>
              <w:t>Gestão de estoques na cadeia de suprimento</w:t>
            </w:r>
            <w:r w:rsidRPr="003A0428">
              <w:rPr>
                <w:rFonts w:ascii="Arial" w:hAnsi="Arial" w:cs="Arial"/>
              </w:rPr>
              <w:t>: decisões e modelos quantitativos. 3. ed. São Paulo: Atlas, 2011</w:t>
            </w:r>
          </w:p>
          <w:p w14:paraId="55799B9A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355354EA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58ED530C" w14:textId="77777777" w:rsidR="00EF1CA2" w:rsidRPr="003A0428" w:rsidRDefault="00EF1CA2" w:rsidP="008F4372">
            <w:pPr>
              <w:ind w:hanging="2"/>
              <w:jc w:val="both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</w:rPr>
              <w:t xml:space="preserve"> </w:t>
            </w:r>
            <w:r w:rsidRPr="003A0428">
              <w:rPr>
                <w:rFonts w:ascii="Arial" w:hAnsi="Arial" w:cs="Arial"/>
                <w:b/>
              </w:rPr>
              <w:t>BIBLIOGRAFIA COMPLEMENTAR:</w:t>
            </w:r>
          </w:p>
          <w:p w14:paraId="2397DC7C" w14:textId="77777777" w:rsidR="00EF1CA2" w:rsidRPr="003A0428" w:rsidRDefault="00EF1CA2" w:rsidP="008F4372">
            <w:pPr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BALLOU, R. H. </w:t>
            </w:r>
            <w:r w:rsidRPr="003A0428">
              <w:rPr>
                <w:rFonts w:ascii="Arial" w:hAnsi="Arial" w:cs="Arial"/>
                <w:b/>
                <w:bCs/>
              </w:rPr>
              <w:t>Logística empresarial</w:t>
            </w:r>
            <w:r w:rsidRPr="003A0428">
              <w:rPr>
                <w:rFonts w:ascii="Arial" w:hAnsi="Arial" w:cs="Arial"/>
              </w:rPr>
              <w:t xml:space="preserve">: transportes, administração de materiais e distribuição física. 1. ed. São Paulo: </w:t>
            </w:r>
            <w:proofErr w:type="spellStart"/>
            <w:r w:rsidRPr="003A0428">
              <w:rPr>
                <w:rFonts w:ascii="Arial" w:hAnsi="Arial" w:cs="Arial"/>
              </w:rPr>
              <w:t>Ahas</w:t>
            </w:r>
            <w:proofErr w:type="spellEnd"/>
            <w:r w:rsidRPr="003A0428">
              <w:rPr>
                <w:rFonts w:ascii="Arial" w:hAnsi="Arial" w:cs="Arial"/>
              </w:rPr>
              <w:t>, 1995.</w:t>
            </w:r>
          </w:p>
          <w:p w14:paraId="13F254D2" w14:textId="77777777" w:rsidR="00EF1CA2" w:rsidRPr="003A0428" w:rsidRDefault="00EF1CA2" w:rsidP="008F4372">
            <w:pPr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BANZATO, E. </w:t>
            </w:r>
            <w:r w:rsidRPr="003A0428">
              <w:rPr>
                <w:rFonts w:ascii="Arial" w:hAnsi="Arial" w:cs="Arial"/>
                <w:b/>
                <w:bCs/>
              </w:rPr>
              <w:t>Tecnologia à logística</w:t>
            </w:r>
            <w:r w:rsidRPr="003A0428">
              <w:rPr>
                <w:rFonts w:ascii="Arial" w:hAnsi="Arial" w:cs="Arial"/>
              </w:rPr>
              <w:t xml:space="preserve">. São Paulo: IMAM, 2005. CHING, H. Y. Gestão de estoques na cadeia de logística integrada. 3. ed., 4 </w:t>
            </w:r>
            <w:proofErr w:type="spellStart"/>
            <w:r w:rsidRPr="003A0428">
              <w:rPr>
                <w:rFonts w:ascii="Arial" w:hAnsi="Arial" w:cs="Arial"/>
              </w:rPr>
              <w:t>reimpr</w:t>
            </w:r>
            <w:proofErr w:type="spellEnd"/>
            <w:r w:rsidRPr="003A0428">
              <w:rPr>
                <w:rFonts w:ascii="Arial" w:hAnsi="Arial" w:cs="Arial"/>
              </w:rPr>
              <w:t>. São Paulo: Atlas, 2009.</w:t>
            </w:r>
          </w:p>
          <w:p w14:paraId="52ACB29C" w14:textId="77777777" w:rsidR="00EF1CA2" w:rsidRPr="003A0428" w:rsidRDefault="00EF1CA2" w:rsidP="008F4372">
            <w:pPr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CHRISTOPHER, M. </w:t>
            </w:r>
            <w:r w:rsidRPr="003A0428">
              <w:rPr>
                <w:rFonts w:ascii="Arial" w:hAnsi="Arial" w:cs="Arial"/>
                <w:b/>
                <w:bCs/>
              </w:rPr>
              <w:t>Logística e gerenciamento da cadeia de suprimentos</w:t>
            </w:r>
            <w:r w:rsidRPr="003A0428">
              <w:rPr>
                <w:rFonts w:ascii="Arial" w:hAnsi="Arial" w:cs="Arial"/>
              </w:rPr>
              <w:t>: estratégias para redução de custos e melhorias dos serviços. São Paulo: Pioneira Thomson Learning, 2001.</w:t>
            </w:r>
          </w:p>
          <w:p w14:paraId="464CFEF6" w14:textId="77777777" w:rsidR="00EF1CA2" w:rsidRPr="003A0428" w:rsidRDefault="00EF1CA2" w:rsidP="008F4372">
            <w:pPr>
              <w:ind w:hanging="2"/>
              <w:jc w:val="both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</w:rPr>
              <w:t xml:space="preserve">JACOBSEN, M. </w:t>
            </w:r>
            <w:r w:rsidRPr="003A0428">
              <w:rPr>
                <w:rFonts w:ascii="Arial" w:hAnsi="Arial" w:cs="Arial"/>
                <w:b/>
                <w:bCs/>
              </w:rPr>
              <w:t>Logística empresarial</w:t>
            </w:r>
            <w:r w:rsidRPr="003A0428">
              <w:rPr>
                <w:rFonts w:ascii="Arial" w:hAnsi="Arial" w:cs="Arial"/>
              </w:rPr>
              <w:t>. Itajaí: Univali, 2006.</w:t>
            </w:r>
          </w:p>
          <w:p w14:paraId="12DDF99D" w14:textId="77777777" w:rsidR="00EF1CA2" w:rsidRPr="003A0428" w:rsidRDefault="00EF1CA2" w:rsidP="008F4372">
            <w:pPr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</w:p>
          <w:p w14:paraId="68BDB222" w14:textId="77777777" w:rsidR="00EF1CA2" w:rsidRPr="003A0428" w:rsidRDefault="00EF1CA2" w:rsidP="008F4372">
            <w:pPr>
              <w:tabs>
                <w:tab w:val="left" w:pos="1034"/>
              </w:tabs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</w:p>
          <w:p w14:paraId="5067A1BC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</w:tc>
      </w:tr>
    </w:tbl>
    <w:p w14:paraId="5367F841" w14:textId="77777777" w:rsidR="00EF1CA2" w:rsidRPr="003A0428" w:rsidRDefault="00EF1CA2" w:rsidP="00EF1CA2">
      <w:pPr>
        <w:spacing w:after="0"/>
      </w:pPr>
    </w:p>
    <w:tbl>
      <w:tblPr>
        <w:tblW w:w="9781" w:type="dxa"/>
        <w:tblInd w:w="-3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2647"/>
        <w:gridCol w:w="3510"/>
        <w:gridCol w:w="3624"/>
      </w:tblGrid>
      <w:tr w:rsidR="00EF1CA2" w:rsidRPr="003A0428" w14:paraId="6BD8E171" w14:textId="77777777" w:rsidTr="008F4372">
        <w:trPr>
          <w:trHeight w:val="416"/>
        </w:trPr>
        <w:tc>
          <w:tcPr>
            <w:tcW w:w="97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BBF90" w14:textId="77777777" w:rsidR="00EF1CA2" w:rsidRPr="003A0428" w:rsidRDefault="00EF1CA2" w:rsidP="008F4372">
            <w:pPr>
              <w:spacing w:after="0"/>
              <w:ind w:hanging="2"/>
              <w:jc w:val="center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  <w:b/>
              </w:rPr>
              <w:t>COMPONENTE CURRICULAR: Conceitos Básicos de Logística</w:t>
            </w:r>
          </w:p>
          <w:p w14:paraId="15E0CB03" w14:textId="77777777" w:rsidR="00EF1CA2" w:rsidRPr="003A0428" w:rsidRDefault="00EF1CA2" w:rsidP="008F4372">
            <w:pPr>
              <w:spacing w:after="0"/>
              <w:ind w:hanging="2"/>
              <w:jc w:val="center"/>
              <w:rPr>
                <w:rFonts w:ascii="Arial" w:hAnsi="Arial" w:cs="Arial"/>
              </w:rPr>
            </w:pPr>
          </w:p>
        </w:tc>
      </w:tr>
      <w:tr w:rsidR="00EF1CA2" w:rsidRPr="003A0428" w14:paraId="0FAB18D0" w14:textId="77777777" w:rsidTr="008F4372">
        <w:trPr>
          <w:trHeight w:val="416"/>
        </w:trPr>
        <w:tc>
          <w:tcPr>
            <w:tcW w:w="97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DA475" w14:textId="77777777" w:rsidR="00EF1CA2" w:rsidRPr="003A0428" w:rsidRDefault="00EF1CA2" w:rsidP="008F4372">
            <w:pPr>
              <w:spacing w:after="0"/>
              <w:ind w:hanging="2"/>
              <w:jc w:val="center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  <w:b/>
              </w:rPr>
              <w:t>8ª Etapa</w:t>
            </w:r>
          </w:p>
        </w:tc>
      </w:tr>
      <w:tr w:rsidR="00EF1CA2" w:rsidRPr="003A0428" w14:paraId="50E3DA53" w14:textId="77777777" w:rsidTr="008F4372">
        <w:trPr>
          <w:trHeight w:val="287"/>
        </w:trPr>
        <w:tc>
          <w:tcPr>
            <w:tcW w:w="2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3A43A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0520158C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  <w:b/>
              </w:rPr>
              <w:t>COMPETÊNCIAS:</w:t>
            </w:r>
            <w:r w:rsidRPr="003A0428">
              <w:rPr>
                <w:rFonts w:ascii="Arial" w:hAnsi="Arial" w:cs="Arial"/>
              </w:rPr>
              <w:t xml:space="preserve"> </w:t>
            </w:r>
          </w:p>
          <w:p w14:paraId="3AE7527C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Compreender os conceitos fundamentais e a terminologia da logística.</w:t>
            </w:r>
          </w:p>
          <w:p w14:paraId="5754227B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Analisar problemas logísticos e propor soluções baseadas em boas práticas e tecnologias disponíveis.</w:t>
            </w:r>
          </w:p>
          <w:p w14:paraId="51BBB4CE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Integrar conhecimentos de logística aos objetivos estratégicos das organizações.</w:t>
            </w:r>
          </w:p>
          <w:p w14:paraId="291420CC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043B0369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66FE89B1" w14:textId="77777777" w:rsidR="00EF1CA2" w:rsidRPr="003A0428" w:rsidRDefault="00EF1CA2" w:rsidP="008F4372">
            <w:pPr>
              <w:tabs>
                <w:tab w:val="left" w:pos="34"/>
                <w:tab w:val="left" w:pos="205"/>
                <w:tab w:val="left" w:pos="298"/>
              </w:tabs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4DF52E21" w14:textId="77777777" w:rsidR="00EF1CA2" w:rsidRPr="003A0428" w:rsidRDefault="00EF1CA2" w:rsidP="008F4372">
            <w:pPr>
              <w:tabs>
                <w:tab w:val="left" w:pos="34"/>
                <w:tab w:val="left" w:pos="205"/>
                <w:tab w:val="left" w:pos="298"/>
              </w:tabs>
              <w:spacing w:after="0"/>
              <w:ind w:hanging="2"/>
              <w:jc w:val="both"/>
              <w:rPr>
                <w:rFonts w:ascii="Arial" w:hAnsi="Arial" w:cs="Arial"/>
              </w:rPr>
            </w:pPr>
          </w:p>
        </w:tc>
        <w:tc>
          <w:tcPr>
            <w:tcW w:w="3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7983B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2297ED05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  <w:b/>
              </w:rPr>
              <w:t>HABILIDADES:</w:t>
            </w:r>
          </w:p>
          <w:p w14:paraId="396CADA3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Planejar e otimizar processos logísticos.</w:t>
            </w:r>
          </w:p>
          <w:p w14:paraId="194E115F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Utilizar ferramentas e tecnologias para gestão logística.</w:t>
            </w:r>
          </w:p>
          <w:p w14:paraId="62FD241B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Avaliar o impacto das decisões logísticas no desempenho organizacional e na sustentabilidade ambiental.</w:t>
            </w:r>
          </w:p>
          <w:p w14:paraId="245EFB4C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</w:p>
          <w:p w14:paraId="6ADB6421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 </w:t>
            </w:r>
          </w:p>
          <w:p w14:paraId="7D9D37CD" w14:textId="77777777" w:rsidR="00EF1CA2" w:rsidRPr="003A0428" w:rsidRDefault="00EF1CA2" w:rsidP="008F4372">
            <w:pPr>
              <w:tabs>
                <w:tab w:val="left" w:pos="34"/>
                <w:tab w:val="left" w:pos="205"/>
                <w:tab w:val="left" w:pos="298"/>
              </w:tabs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1372B062" w14:textId="77777777" w:rsidR="00EF1CA2" w:rsidRPr="003A0428" w:rsidRDefault="00EF1CA2" w:rsidP="008F4372">
            <w:pPr>
              <w:tabs>
                <w:tab w:val="left" w:pos="34"/>
                <w:tab w:val="left" w:pos="205"/>
                <w:tab w:val="left" w:pos="298"/>
              </w:tabs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31E54B49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   </w:t>
            </w:r>
          </w:p>
          <w:p w14:paraId="44860563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648986F2" w14:textId="77777777" w:rsidR="00EF1CA2" w:rsidRPr="003A0428" w:rsidRDefault="00EF1CA2" w:rsidP="008F4372">
            <w:pPr>
              <w:ind w:hanging="2"/>
              <w:jc w:val="both"/>
              <w:rPr>
                <w:rFonts w:ascii="Arial" w:hAnsi="Arial" w:cs="Arial"/>
              </w:rPr>
            </w:pPr>
          </w:p>
          <w:p w14:paraId="0B0AE5E8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</w:tc>
        <w:tc>
          <w:tcPr>
            <w:tcW w:w="3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2AFA7" w14:textId="77777777" w:rsidR="00EF1CA2" w:rsidRPr="003A0428" w:rsidRDefault="00EF1CA2" w:rsidP="008F4372">
            <w:pPr>
              <w:tabs>
                <w:tab w:val="left" w:pos="176"/>
              </w:tabs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19B96041" w14:textId="77777777" w:rsidR="00EF1CA2" w:rsidRPr="003A0428" w:rsidRDefault="00EF1CA2" w:rsidP="008F4372">
            <w:pPr>
              <w:tabs>
                <w:tab w:val="left" w:pos="176"/>
              </w:tabs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  <w:b/>
              </w:rPr>
              <w:t>BASE TECNOLÓGICA:</w:t>
            </w:r>
          </w:p>
          <w:p w14:paraId="77AE5522" w14:textId="77777777" w:rsidR="00EF1CA2" w:rsidRPr="003A0428" w:rsidRDefault="00EF1CA2" w:rsidP="008F4372">
            <w:pPr>
              <w:pStyle w:val="NormalWeb1"/>
              <w:numPr>
                <w:ilvl w:val="0"/>
                <w:numId w:val="18"/>
              </w:numPr>
            </w:pPr>
            <w:r w:rsidRPr="003A0428">
              <w:rPr>
                <w:rStyle w:val="Forte"/>
                <w:rFonts w:ascii="Arial" w:hAnsi="Arial" w:cs="Arial"/>
              </w:rPr>
              <w:t>Transporte e Distribuição</w:t>
            </w:r>
          </w:p>
          <w:p w14:paraId="7604EA0A" w14:textId="77777777" w:rsidR="00EF1CA2" w:rsidRPr="003A0428" w:rsidRDefault="00EF1CA2" w:rsidP="008F4372">
            <w:pPr>
              <w:pStyle w:val="NormalWeb1"/>
            </w:pPr>
          </w:p>
          <w:p w14:paraId="35938907" w14:textId="77777777" w:rsidR="00EF1CA2" w:rsidRPr="003A0428" w:rsidRDefault="00EF1CA2" w:rsidP="00EF1CA2">
            <w:pPr>
              <w:numPr>
                <w:ilvl w:val="0"/>
                <w:numId w:val="19"/>
              </w:numPr>
              <w:tabs>
                <w:tab w:val="left" w:pos="720"/>
              </w:tabs>
              <w:spacing w:after="280" w:line="276" w:lineRule="auto"/>
              <w:rPr>
                <w:rFonts w:ascii="Arial" w:eastAsia="Symbol" w:hAnsi="Arial" w:cs="Arial"/>
              </w:rPr>
            </w:pPr>
            <w:r w:rsidRPr="003A0428">
              <w:rPr>
                <w:rStyle w:val="Forte"/>
                <w:rFonts w:ascii="Arial" w:eastAsia="Symbol" w:hAnsi="Arial" w:cs="Arial"/>
                <w:b w:val="0"/>
                <w:bCs w:val="0"/>
              </w:rPr>
              <w:t>Estratégias de distribuição e</w:t>
            </w:r>
            <w:r w:rsidRPr="003A0428">
              <w:rPr>
                <w:rStyle w:val="Forte"/>
                <w:rFonts w:ascii="Arial" w:eastAsia="Symbol" w:hAnsi="Arial" w:cs="Arial"/>
              </w:rPr>
              <w:t xml:space="preserve"> </w:t>
            </w:r>
            <w:r w:rsidRPr="003A0428">
              <w:rPr>
                <w:rStyle w:val="Forte"/>
                <w:rFonts w:ascii="Arial" w:eastAsia="Symbol" w:hAnsi="Arial" w:cs="Arial"/>
                <w:b w:val="0"/>
                <w:bCs w:val="0"/>
              </w:rPr>
              <w:t>roteirização.</w:t>
            </w:r>
          </w:p>
          <w:p w14:paraId="77FCB412" w14:textId="77777777" w:rsidR="00EF1CA2" w:rsidRPr="003A0428" w:rsidRDefault="00EF1CA2" w:rsidP="00EF1CA2">
            <w:pPr>
              <w:numPr>
                <w:ilvl w:val="0"/>
                <w:numId w:val="19"/>
              </w:numPr>
              <w:tabs>
                <w:tab w:val="left" w:pos="720"/>
              </w:tabs>
              <w:spacing w:after="0" w:line="276" w:lineRule="auto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Modais de transporte: características e aplicação.</w:t>
            </w:r>
          </w:p>
          <w:p w14:paraId="34951146" w14:textId="77777777" w:rsidR="00EF1CA2" w:rsidRPr="003A0428" w:rsidRDefault="00EF1CA2" w:rsidP="008F4372">
            <w:pPr>
              <w:tabs>
                <w:tab w:val="left" w:pos="720"/>
              </w:tabs>
              <w:spacing w:after="280"/>
              <w:ind w:left="720"/>
              <w:rPr>
                <w:rFonts w:ascii="Arial" w:hAnsi="Arial" w:cs="Arial"/>
              </w:rPr>
            </w:pPr>
          </w:p>
          <w:p w14:paraId="55C47249" w14:textId="77777777" w:rsidR="00EF1CA2" w:rsidRPr="003A0428" w:rsidRDefault="00EF1CA2" w:rsidP="008F4372">
            <w:pPr>
              <w:pStyle w:val="NormalWeb1"/>
              <w:numPr>
                <w:ilvl w:val="0"/>
                <w:numId w:val="18"/>
              </w:numPr>
              <w:rPr>
                <w:rFonts w:ascii="Arial" w:eastAsia="Symbol" w:hAnsi="Arial" w:cs="Arial"/>
              </w:rPr>
            </w:pPr>
            <w:r w:rsidRPr="003A0428">
              <w:rPr>
                <w:rStyle w:val="Forte"/>
                <w:rFonts w:ascii="Arial" w:hAnsi="Arial" w:cs="Arial"/>
              </w:rPr>
              <w:t>Tecnologia Aplicada à Logística</w:t>
            </w:r>
          </w:p>
          <w:p w14:paraId="6C613BC6" w14:textId="77777777" w:rsidR="00EF1CA2" w:rsidRPr="003A0428" w:rsidRDefault="00EF1CA2" w:rsidP="00EF1CA2">
            <w:pPr>
              <w:numPr>
                <w:ilvl w:val="0"/>
                <w:numId w:val="20"/>
              </w:numPr>
              <w:tabs>
                <w:tab w:val="left" w:pos="720"/>
              </w:tabs>
              <w:spacing w:after="0" w:line="276" w:lineRule="auto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Sistemas de informação logística.</w:t>
            </w:r>
          </w:p>
          <w:p w14:paraId="693F124A" w14:textId="77777777" w:rsidR="00EF1CA2" w:rsidRPr="003A0428" w:rsidRDefault="00EF1CA2" w:rsidP="00EF1CA2">
            <w:pPr>
              <w:numPr>
                <w:ilvl w:val="0"/>
                <w:numId w:val="20"/>
              </w:numPr>
              <w:tabs>
                <w:tab w:val="left" w:pos="720"/>
              </w:tabs>
              <w:spacing w:after="280" w:line="276" w:lineRule="auto"/>
              <w:rPr>
                <w:rFonts w:ascii="Arial" w:eastAsia="Symbol" w:hAnsi="Arial" w:cs="Arial"/>
              </w:rPr>
            </w:pPr>
            <w:r w:rsidRPr="003A0428">
              <w:rPr>
                <w:rFonts w:ascii="Arial" w:hAnsi="Arial" w:cs="Arial"/>
              </w:rPr>
              <w:t>Automação e uso de tecnologias emergentes.</w:t>
            </w:r>
          </w:p>
          <w:p w14:paraId="33AD885C" w14:textId="77777777" w:rsidR="00EF1CA2" w:rsidRPr="003A0428" w:rsidRDefault="00EF1CA2" w:rsidP="008F4372">
            <w:pPr>
              <w:pStyle w:val="NormalWeb1"/>
              <w:numPr>
                <w:ilvl w:val="0"/>
                <w:numId w:val="18"/>
              </w:numPr>
              <w:rPr>
                <w:rFonts w:ascii="Arial" w:eastAsia="Symbol" w:hAnsi="Arial" w:cs="Arial"/>
              </w:rPr>
            </w:pPr>
            <w:r w:rsidRPr="003A0428">
              <w:rPr>
                <w:rStyle w:val="Forte"/>
                <w:rFonts w:ascii="Arial" w:hAnsi="Arial" w:cs="Arial"/>
              </w:rPr>
              <w:lastRenderedPageBreak/>
              <w:t>Tendências e Sustentabilidade na Logística</w:t>
            </w:r>
          </w:p>
          <w:p w14:paraId="23550558" w14:textId="77777777" w:rsidR="00EF1CA2" w:rsidRPr="003A0428" w:rsidRDefault="00EF1CA2" w:rsidP="00EF1CA2">
            <w:pPr>
              <w:numPr>
                <w:ilvl w:val="0"/>
                <w:numId w:val="21"/>
              </w:numPr>
              <w:tabs>
                <w:tab w:val="left" w:pos="720"/>
              </w:tabs>
              <w:spacing w:after="0" w:line="276" w:lineRule="auto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Logística verde e impacto ambiental.</w:t>
            </w:r>
          </w:p>
          <w:p w14:paraId="0FBAC53B" w14:textId="77777777" w:rsidR="00EF1CA2" w:rsidRPr="003A0428" w:rsidRDefault="00EF1CA2" w:rsidP="00EF1CA2">
            <w:pPr>
              <w:numPr>
                <w:ilvl w:val="0"/>
                <w:numId w:val="21"/>
              </w:numPr>
              <w:tabs>
                <w:tab w:val="left" w:pos="720"/>
              </w:tabs>
              <w:spacing w:after="280" w:line="276" w:lineRule="auto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</w:rPr>
              <w:t>Novas tendências e desafios.</w:t>
            </w:r>
          </w:p>
          <w:p w14:paraId="0B2D2E1F" w14:textId="77777777" w:rsidR="00EF1CA2" w:rsidRPr="003A0428" w:rsidRDefault="00EF1CA2" w:rsidP="008F4372">
            <w:pPr>
              <w:tabs>
                <w:tab w:val="left" w:pos="176"/>
              </w:tabs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</w:p>
          <w:p w14:paraId="5F4F0BE3" w14:textId="77777777" w:rsidR="00EF1CA2" w:rsidRPr="003A0428" w:rsidRDefault="00EF1CA2" w:rsidP="008F4372">
            <w:pPr>
              <w:tabs>
                <w:tab w:val="left" w:pos="176"/>
              </w:tabs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7687FF3E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5A57F06C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7AAF45A8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311049D9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.</w:t>
            </w:r>
          </w:p>
          <w:p w14:paraId="58EDE192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38F392C7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7352B5FB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471C4848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230DD3CA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6482B9DB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0620FFB9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3AFF04AB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6462F141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42CE4259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7DD43435" w14:textId="77777777" w:rsidR="00EF1CA2" w:rsidRPr="003A0428" w:rsidRDefault="00EF1CA2" w:rsidP="008F4372">
            <w:pPr>
              <w:tabs>
                <w:tab w:val="left" w:pos="157"/>
              </w:tabs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EF1CA2" w:rsidRPr="003A0428" w14:paraId="1DC349DB" w14:textId="77777777" w:rsidTr="008F4372">
        <w:tc>
          <w:tcPr>
            <w:tcW w:w="97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B92C5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187A69A2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  <w:b/>
              </w:rPr>
              <w:t>BIBLIOGRAFIA BÁSICA</w:t>
            </w:r>
          </w:p>
          <w:p w14:paraId="2B332C11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BALLOU, R. H. </w:t>
            </w:r>
            <w:r w:rsidRPr="003A0428">
              <w:rPr>
                <w:rFonts w:ascii="Arial" w:hAnsi="Arial" w:cs="Arial"/>
                <w:b/>
                <w:bCs/>
              </w:rPr>
              <w:t>Gerenciamento da cadeia de suprimento</w:t>
            </w:r>
            <w:r w:rsidRPr="003A0428">
              <w:rPr>
                <w:rFonts w:ascii="Arial" w:hAnsi="Arial" w:cs="Arial"/>
              </w:rPr>
              <w:t>s: logística empresarial. 5. ed. Porto Alegre: Bookman, 2006.</w:t>
            </w:r>
          </w:p>
          <w:p w14:paraId="652E5533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CASTIGLIONI, J. A. M. </w:t>
            </w:r>
            <w:r w:rsidRPr="003A0428">
              <w:rPr>
                <w:rFonts w:ascii="Arial" w:hAnsi="Arial" w:cs="Arial"/>
                <w:b/>
                <w:bCs/>
              </w:rPr>
              <w:t>Logística Operacion</w:t>
            </w:r>
            <w:r w:rsidRPr="003A0428">
              <w:rPr>
                <w:rFonts w:ascii="Arial" w:hAnsi="Arial" w:cs="Arial"/>
              </w:rPr>
              <w:t>al: guia prático. 2. ed. São Paulo: Editora Érica, 2012.</w:t>
            </w:r>
          </w:p>
          <w:p w14:paraId="3D877B3D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</w:rPr>
              <w:t xml:space="preserve">WANKE, P. </w:t>
            </w:r>
            <w:r w:rsidRPr="003A0428">
              <w:rPr>
                <w:rFonts w:ascii="Arial" w:hAnsi="Arial" w:cs="Arial"/>
                <w:b/>
                <w:bCs/>
              </w:rPr>
              <w:t>Gestão de estoques na cadeia de suprimento</w:t>
            </w:r>
            <w:r w:rsidRPr="003A0428">
              <w:rPr>
                <w:rFonts w:ascii="Arial" w:hAnsi="Arial" w:cs="Arial"/>
              </w:rPr>
              <w:t>: decisões e modelos quantitativos. 3. ed. São Paulo: Atlas, 2011</w:t>
            </w:r>
          </w:p>
          <w:p w14:paraId="118FBAB7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51FAB301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19B213DE" w14:textId="77777777" w:rsidR="00EF1CA2" w:rsidRPr="003A0428" w:rsidRDefault="00EF1CA2" w:rsidP="008F4372">
            <w:pPr>
              <w:ind w:hanging="2"/>
              <w:jc w:val="both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</w:rPr>
              <w:t xml:space="preserve"> </w:t>
            </w:r>
            <w:r w:rsidRPr="003A0428">
              <w:rPr>
                <w:rFonts w:ascii="Arial" w:hAnsi="Arial" w:cs="Arial"/>
                <w:b/>
              </w:rPr>
              <w:t>BIBLIOGRAFIA COMPLEMENTAR:</w:t>
            </w:r>
          </w:p>
          <w:p w14:paraId="5FB0F1B4" w14:textId="77777777" w:rsidR="00EF1CA2" w:rsidRPr="003A0428" w:rsidRDefault="00EF1CA2" w:rsidP="008F4372">
            <w:pPr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BALLOU, R. H. </w:t>
            </w:r>
            <w:r w:rsidRPr="003A0428">
              <w:rPr>
                <w:rFonts w:ascii="Arial" w:hAnsi="Arial" w:cs="Arial"/>
                <w:b/>
                <w:bCs/>
              </w:rPr>
              <w:t>Logística empresarial</w:t>
            </w:r>
            <w:r w:rsidRPr="003A0428">
              <w:rPr>
                <w:rFonts w:ascii="Arial" w:hAnsi="Arial" w:cs="Arial"/>
              </w:rPr>
              <w:t xml:space="preserve">: transportes, administração de materiais e distribuição física. 1. ed. São Paulo: </w:t>
            </w:r>
            <w:proofErr w:type="spellStart"/>
            <w:r w:rsidRPr="003A0428">
              <w:rPr>
                <w:rFonts w:ascii="Arial" w:hAnsi="Arial" w:cs="Arial"/>
              </w:rPr>
              <w:t>Ahas</w:t>
            </w:r>
            <w:proofErr w:type="spellEnd"/>
            <w:r w:rsidRPr="003A0428">
              <w:rPr>
                <w:rFonts w:ascii="Arial" w:hAnsi="Arial" w:cs="Arial"/>
              </w:rPr>
              <w:t>, 1995.</w:t>
            </w:r>
          </w:p>
          <w:p w14:paraId="2235803A" w14:textId="77777777" w:rsidR="00EF1CA2" w:rsidRPr="003A0428" w:rsidRDefault="00EF1CA2" w:rsidP="008F4372">
            <w:pPr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BANZATO, E. </w:t>
            </w:r>
            <w:r w:rsidRPr="003A0428">
              <w:rPr>
                <w:rFonts w:ascii="Arial" w:hAnsi="Arial" w:cs="Arial"/>
                <w:b/>
                <w:bCs/>
              </w:rPr>
              <w:t>Tecnologia à logística</w:t>
            </w:r>
            <w:r w:rsidRPr="003A0428">
              <w:rPr>
                <w:rFonts w:ascii="Arial" w:hAnsi="Arial" w:cs="Arial"/>
              </w:rPr>
              <w:t xml:space="preserve">. São Paulo: IMAM, 2005. CHING, H. Y. Gestão de estoques na cadeia de logística integrada. 3. ed., 4 </w:t>
            </w:r>
            <w:proofErr w:type="spellStart"/>
            <w:r w:rsidRPr="003A0428">
              <w:rPr>
                <w:rFonts w:ascii="Arial" w:hAnsi="Arial" w:cs="Arial"/>
              </w:rPr>
              <w:t>reimpr</w:t>
            </w:r>
            <w:proofErr w:type="spellEnd"/>
            <w:r w:rsidRPr="003A0428">
              <w:rPr>
                <w:rFonts w:ascii="Arial" w:hAnsi="Arial" w:cs="Arial"/>
              </w:rPr>
              <w:t>. São Paulo: Atlas, 2009.</w:t>
            </w:r>
          </w:p>
          <w:p w14:paraId="7984F1E1" w14:textId="77777777" w:rsidR="00EF1CA2" w:rsidRPr="003A0428" w:rsidRDefault="00EF1CA2" w:rsidP="008F4372">
            <w:pPr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lastRenderedPageBreak/>
              <w:t xml:space="preserve">CHRISTOPHER, M. </w:t>
            </w:r>
            <w:r w:rsidRPr="003A0428">
              <w:rPr>
                <w:rFonts w:ascii="Arial" w:hAnsi="Arial" w:cs="Arial"/>
                <w:b/>
                <w:bCs/>
              </w:rPr>
              <w:t>Logística e gerenciamento da cadeia de suprimentos</w:t>
            </w:r>
            <w:r w:rsidRPr="003A0428">
              <w:rPr>
                <w:rFonts w:ascii="Arial" w:hAnsi="Arial" w:cs="Arial"/>
              </w:rPr>
              <w:t>: estratégias para redução de custos e melhorias dos serviços. São Paulo: Pioneira Thomson Learning, 2001.</w:t>
            </w:r>
          </w:p>
          <w:p w14:paraId="7C404982" w14:textId="77777777" w:rsidR="00EF1CA2" w:rsidRPr="003A0428" w:rsidRDefault="00EF1CA2" w:rsidP="008F4372">
            <w:pPr>
              <w:ind w:hanging="2"/>
              <w:jc w:val="both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</w:rPr>
              <w:t xml:space="preserve">JACOBSEN, M. </w:t>
            </w:r>
            <w:r w:rsidRPr="003A0428">
              <w:rPr>
                <w:rFonts w:ascii="Arial" w:hAnsi="Arial" w:cs="Arial"/>
                <w:b/>
                <w:bCs/>
              </w:rPr>
              <w:t>Logística empresarial</w:t>
            </w:r>
            <w:r w:rsidRPr="003A0428">
              <w:rPr>
                <w:rFonts w:ascii="Arial" w:hAnsi="Arial" w:cs="Arial"/>
              </w:rPr>
              <w:t>. Itajaí: Univali, 2006.</w:t>
            </w:r>
          </w:p>
          <w:p w14:paraId="4950FB55" w14:textId="77777777" w:rsidR="00EF1CA2" w:rsidRPr="003A0428" w:rsidRDefault="00EF1CA2" w:rsidP="008F4372">
            <w:pPr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</w:p>
          <w:p w14:paraId="42C6D681" w14:textId="77777777" w:rsidR="00EF1CA2" w:rsidRPr="003A0428" w:rsidRDefault="00EF1CA2" w:rsidP="008F4372">
            <w:pPr>
              <w:tabs>
                <w:tab w:val="left" w:pos="1034"/>
              </w:tabs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</w:p>
          <w:p w14:paraId="611FD88B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</w:tc>
      </w:tr>
    </w:tbl>
    <w:p w14:paraId="67F5059D" w14:textId="77777777" w:rsidR="00EF1CA2" w:rsidRPr="003A0428" w:rsidRDefault="00EF1CA2" w:rsidP="00EF1CA2">
      <w:pPr>
        <w:spacing w:after="0"/>
      </w:pPr>
    </w:p>
    <w:tbl>
      <w:tblPr>
        <w:tblW w:w="9781" w:type="dxa"/>
        <w:tblInd w:w="-3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2647"/>
        <w:gridCol w:w="3510"/>
        <w:gridCol w:w="3624"/>
      </w:tblGrid>
      <w:tr w:rsidR="00EF1CA2" w:rsidRPr="003A0428" w14:paraId="3CA1F9D0" w14:textId="77777777" w:rsidTr="008F4372">
        <w:trPr>
          <w:trHeight w:val="416"/>
        </w:trPr>
        <w:tc>
          <w:tcPr>
            <w:tcW w:w="97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53492" w14:textId="77777777" w:rsidR="00EF1CA2" w:rsidRPr="003A0428" w:rsidRDefault="00EF1CA2" w:rsidP="008F4372">
            <w:pPr>
              <w:spacing w:after="0"/>
              <w:ind w:hanging="2"/>
              <w:jc w:val="center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  <w:b/>
              </w:rPr>
              <w:t>COMPONENTE CURRICULAR: Sistemas de Informação Administrativos</w:t>
            </w:r>
          </w:p>
          <w:p w14:paraId="1D1EAB65" w14:textId="77777777" w:rsidR="00EF1CA2" w:rsidRPr="003A0428" w:rsidRDefault="00EF1CA2" w:rsidP="008F4372">
            <w:pPr>
              <w:spacing w:after="0"/>
              <w:ind w:hanging="2"/>
              <w:jc w:val="center"/>
              <w:rPr>
                <w:rFonts w:ascii="Arial" w:hAnsi="Arial" w:cs="Arial"/>
              </w:rPr>
            </w:pPr>
          </w:p>
        </w:tc>
      </w:tr>
      <w:tr w:rsidR="00EF1CA2" w:rsidRPr="003A0428" w14:paraId="7A216FDA" w14:textId="77777777" w:rsidTr="008F4372">
        <w:trPr>
          <w:trHeight w:val="416"/>
        </w:trPr>
        <w:tc>
          <w:tcPr>
            <w:tcW w:w="97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97C47" w14:textId="77777777" w:rsidR="00EF1CA2" w:rsidRPr="003A0428" w:rsidRDefault="00EF1CA2" w:rsidP="008F4372">
            <w:pPr>
              <w:spacing w:after="0"/>
              <w:ind w:hanging="2"/>
              <w:jc w:val="center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  <w:b/>
              </w:rPr>
              <w:t>7ª Etapa</w:t>
            </w:r>
          </w:p>
        </w:tc>
      </w:tr>
      <w:tr w:rsidR="00EF1CA2" w:rsidRPr="003A0428" w14:paraId="3EAB56A9" w14:textId="77777777" w:rsidTr="008F4372">
        <w:trPr>
          <w:trHeight w:val="287"/>
        </w:trPr>
        <w:tc>
          <w:tcPr>
            <w:tcW w:w="2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D0A02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2805ECD5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  <w:b/>
              </w:rPr>
              <w:t>COMPETÊNCIAS:</w:t>
            </w:r>
          </w:p>
          <w:p w14:paraId="065B75D5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Identificar as funções e tipos de Sistemas de Informação no contexto administrativo.</w:t>
            </w:r>
          </w:p>
          <w:p w14:paraId="7DC426AB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Compreender e aplicar os conceitos de gestão e integração de dados.</w:t>
            </w:r>
          </w:p>
          <w:p w14:paraId="690C7A76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Analisar o impacto dos SI na estratégia e competitividade organizacional.</w:t>
            </w:r>
          </w:p>
          <w:p w14:paraId="1EC2E2F3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Utilizar ferramentas e metodologias para melhorar os processos de tomada de decisão.</w:t>
            </w:r>
          </w:p>
          <w:p w14:paraId="35895533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Desenvolver pensamento crítico sobre ética e segurança da informação no ambiente corporativo.</w:t>
            </w:r>
          </w:p>
          <w:p w14:paraId="709665F5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Planejar e propor soluções tecnológicas </w:t>
            </w:r>
            <w:r w:rsidRPr="003A0428">
              <w:rPr>
                <w:rFonts w:ascii="Arial" w:hAnsi="Arial" w:cs="Arial"/>
              </w:rPr>
              <w:lastRenderedPageBreak/>
              <w:t>para problemas administrativos.</w:t>
            </w:r>
          </w:p>
          <w:p w14:paraId="54D25F70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25A43A35" w14:textId="77777777" w:rsidR="00EF1CA2" w:rsidRPr="003A0428" w:rsidRDefault="00EF1CA2" w:rsidP="008F4372">
            <w:pPr>
              <w:tabs>
                <w:tab w:val="left" w:pos="34"/>
                <w:tab w:val="left" w:pos="205"/>
                <w:tab w:val="left" w:pos="298"/>
              </w:tabs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2859DA06" w14:textId="77777777" w:rsidR="00EF1CA2" w:rsidRPr="003A0428" w:rsidRDefault="00EF1CA2" w:rsidP="008F4372">
            <w:pPr>
              <w:tabs>
                <w:tab w:val="left" w:pos="34"/>
                <w:tab w:val="left" w:pos="205"/>
                <w:tab w:val="left" w:pos="298"/>
              </w:tabs>
              <w:spacing w:after="0"/>
              <w:ind w:hanging="2"/>
              <w:jc w:val="both"/>
              <w:rPr>
                <w:rFonts w:ascii="Arial" w:hAnsi="Arial" w:cs="Arial"/>
              </w:rPr>
            </w:pPr>
          </w:p>
        </w:tc>
        <w:tc>
          <w:tcPr>
            <w:tcW w:w="3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DD8B2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203EE734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  <w:b/>
              </w:rPr>
              <w:t>HABILIDADES:</w:t>
            </w:r>
          </w:p>
          <w:p w14:paraId="283874C2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Avaliar diferentes sistemas de informação e seus impactos nas operações administrativas.</w:t>
            </w:r>
          </w:p>
          <w:p w14:paraId="18E3F92A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Propor soluções inovadoras baseadas em SI para desafios organizacionais.</w:t>
            </w:r>
          </w:p>
          <w:p w14:paraId="7CDA8D0E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Participar no planejamento e implementação de projetos de tecnologia da informação.</w:t>
            </w:r>
          </w:p>
          <w:p w14:paraId="67625941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Trabalhar em equipes multidisciplinares para desenvolver soluções integradas.</w:t>
            </w:r>
          </w:p>
          <w:p w14:paraId="43070687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Utilizar ferramentas de BI (Business </w:t>
            </w:r>
            <w:proofErr w:type="spellStart"/>
            <w:r w:rsidRPr="003A0428">
              <w:rPr>
                <w:rFonts w:ascii="Arial" w:hAnsi="Arial" w:cs="Arial"/>
              </w:rPr>
              <w:t>Intelligence</w:t>
            </w:r>
            <w:proofErr w:type="spellEnd"/>
            <w:r w:rsidRPr="003A0428">
              <w:rPr>
                <w:rFonts w:ascii="Arial" w:hAnsi="Arial" w:cs="Arial"/>
              </w:rPr>
              <w:t>) e análise de dados para apoiar decisões.</w:t>
            </w:r>
          </w:p>
          <w:p w14:paraId="7F9242CE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Elaborar relatórios e apresentações claras sobre resultados e propostas de SI.</w:t>
            </w:r>
          </w:p>
          <w:p w14:paraId="2919C9E8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</w:p>
          <w:p w14:paraId="5D638080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 </w:t>
            </w:r>
          </w:p>
          <w:p w14:paraId="4D45A9AE" w14:textId="77777777" w:rsidR="00EF1CA2" w:rsidRPr="003A0428" w:rsidRDefault="00EF1CA2" w:rsidP="008F4372">
            <w:pPr>
              <w:tabs>
                <w:tab w:val="left" w:pos="34"/>
                <w:tab w:val="left" w:pos="205"/>
                <w:tab w:val="left" w:pos="298"/>
              </w:tabs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048B69BB" w14:textId="77777777" w:rsidR="00EF1CA2" w:rsidRPr="003A0428" w:rsidRDefault="00EF1CA2" w:rsidP="008F4372">
            <w:pPr>
              <w:tabs>
                <w:tab w:val="left" w:pos="34"/>
                <w:tab w:val="left" w:pos="205"/>
                <w:tab w:val="left" w:pos="298"/>
              </w:tabs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7363E586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lastRenderedPageBreak/>
              <w:t xml:space="preserve">   </w:t>
            </w:r>
          </w:p>
          <w:p w14:paraId="5A694787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13E9FE02" w14:textId="77777777" w:rsidR="00EF1CA2" w:rsidRPr="003A0428" w:rsidRDefault="00EF1CA2" w:rsidP="008F4372">
            <w:pPr>
              <w:ind w:hanging="2"/>
              <w:jc w:val="both"/>
              <w:rPr>
                <w:rFonts w:ascii="Arial" w:hAnsi="Arial" w:cs="Arial"/>
              </w:rPr>
            </w:pPr>
          </w:p>
          <w:p w14:paraId="12C23ECA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</w:tc>
        <w:tc>
          <w:tcPr>
            <w:tcW w:w="3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F775E" w14:textId="77777777" w:rsidR="00EF1CA2" w:rsidRPr="003A0428" w:rsidRDefault="00EF1CA2" w:rsidP="008F4372">
            <w:pPr>
              <w:tabs>
                <w:tab w:val="left" w:pos="176"/>
              </w:tabs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3DC31C87" w14:textId="77777777" w:rsidR="00EF1CA2" w:rsidRPr="003A0428" w:rsidRDefault="00EF1CA2" w:rsidP="008F4372">
            <w:pPr>
              <w:tabs>
                <w:tab w:val="left" w:pos="176"/>
              </w:tabs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  <w:b/>
              </w:rPr>
              <w:t>BASE TECNOLÓGICA:</w:t>
            </w:r>
          </w:p>
          <w:p w14:paraId="012A368C" w14:textId="77777777" w:rsidR="00EF1CA2" w:rsidRPr="003A0428" w:rsidRDefault="00EF1CA2" w:rsidP="008F4372">
            <w:pPr>
              <w:pStyle w:val="NormalWeb"/>
              <w:rPr>
                <w:rFonts w:ascii="Arial" w:hAnsi="Arial" w:cs="Arial"/>
              </w:rPr>
            </w:pPr>
            <w:r w:rsidRPr="003A0428">
              <w:rPr>
                <w:rStyle w:val="Forte"/>
                <w:rFonts w:ascii="Arial" w:hAnsi="Arial" w:cs="Arial"/>
              </w:rPr>
              <w:t>1-Introdução aos Sistemas de Informação Administrativa</w:t>
            </w:r>
          </w:p>
          <w:p w14:paraId="4B7B419F" w14:textId="77777777" w:rsidR="00EF1CA2" w:rsidRPr="003A0428" w:rsidRDefault="00EF1CA2" w:rsidP="00EF1CA2">
            <w:pPr>
              <w:numPr>
                <w:ilvl w:val="0"/>
                <w:numId w:val="22"/>
              </w:numPr>
              <w:tabs>
                <w:tab w:val="left" w:pos="720"/>
              </w:tabs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Conceitos e definições de sistemas de informação.</w:t>
            </w:r>
          </w:p>
          <w:p w14:paraId="52914368" w14:textId="77777777" w:rsidR="00EF1CA2" w:rsidRPr="003A0428" w:rsidRDefault="00EF1CA2" w:rsidP="00EF1CA2">
            <w:pPr>
              <w:numPr>
                <w:ilvl w:val="0"/>
                <w:numId w:val="22"/>
              </w:numPr>
              <w:tabs>
                <w:tab w:val="left" w:pos="720"/>
              </w:tabs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Tipos de sistemas: TPS, MIS, DSS, ERP, CRM, entre outros.</w:t>
            </w:r>
          </w:p>
          <w:p w14:paraId="29D3DF80" w14:textId="77777777" w:rsidR="00EF1CA2" w:rsidRPr="003A0428" w:rsidRDefault="00EF1CA2" w:rsidP="00EF1CA2">
            <w:pPr>
              <w:numPr>
                <w:ilvl w:val="0"/>
                <w:numId w:val="22"/>
              </w:numPr>
              <w:tabs>
                <w:tab w:val="left" w:pos="720"/>
              </w:tabs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Importância estratégica dos SIA nas organizações.</w:t>
            </w:r>
          </w:p>
          <w:p w14:paraId="4031E87F" w14:textId="77777777" w:rsidR="00EF1CA2" w:rsidRPr="003A0428" w:rsidRDefault="00EF1CA2" w:rsidP="008F4372">
            <w:pPr>
              <w:pStyle w:val="NormalWeb"/>
              <w:rPr>
                <w:rFonts w:ascii="Arial" w:hAnsi="Arial" w:cs="Arial"/>
              </w:rPr>
            </w:pPr>
            <w:r w:rsidRPr="003A0428">
              <w:rPr>
                <w:rStyle w:val="Forte"/>
                <w:rFonts w:ascii="Arial" w:hAnsi="Arial" w:cs="Arial"/>
              </w:rPr>
              <w:t>2-Componentes dos Sistemas de Informação</w:t>
            </w:r>
          </w:p>
          <w:p w14:paraId="55B1366A" w14:textId="77777777" w:rsidR="00EF1CA2" w:rsidRPr="003A0428" w:rsidRDefault="00EF1CA2" w:rsidP="00EF1CA2">
            <w:pPr>
              <w:numPr>
                <w:ilvl w:val="0"/>
                <w:numId w:val="23"/>
              </w:numPr>
              <w:tabs>
                <w:tab w:val="left" w:pos="720"/>
              </w:tabs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Hardware e software.</w:t>
            </w:r>
          </w:p>
          <w:p w14:paraId="0A815807" w14:textId="77777777" w:rsidR="00EF1CA2" w:rsidRPr="003A0428" w:rsidRDefault="00EF1CA2" w:rsidP="00EF1CA2">
            <w:pPr>
              <w:numPr>
                <w:ilvl w:val="0"/>
                <w:numId w:val="23"/>
              </w:numPr>
              <w:tabs>
                <w:tab w:val="left" w:pos="720"/>
              </w:tabs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Redes e infraestrutura de comunicação.</w:t>
            </w:r>
          </w:p>
          <w:p w14:paraId="1F1ABE04" w14:textId="77777777" w:rsidR="00EF1CA2" w:rsidRPr="003A0428" w:rsidRDefault="00EF1CA2" w:rsidP="00EF1CA2">
            <w:pPr>
              <w:numPr>
                <w:ilvl w:val="0"/>
                <w:numId w:val="23"/>
              </w:numPr>
              <w:tabs>
                <w:tab w:val="left" w:pos="720"/>
              </w:tabs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Dados, informações e conhecimentos organizacionais.</w:t>
            </w:r>
          </w:p>
          <w:p w14:paraId="5FF85F24" w14:textId="77777777" w:rsidR="00EF1CA2" w:rsidRPr="003A0428" w:rsidRDefault="00EF1CA2" w:rsidP="008F4372">
            <w:pPr>
              <w:tabs>
                <w:tab w:val="left" w:pos="176"/>
              </w:tabs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</w:p>
          <w:p w14:paraId="5666D10D" w14:textId="77777777" w:rsidR="00EF1CA2" w:rsidRPr="003A0428" w:rsidRDefault="00EF1CA2" w:rsidP="008F4372">
            <w:pPr>
              <w:tabs>
                <w:tab w:val="left" w:pos="176"/>
              </w:tabs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416ECBEB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5291DB4C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4096E626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78081D16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.</w:t>
            </w:r>
          </w:p>
          <w:p w14:paraId="6A50DAA9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3AE18765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79140D26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11495462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4536E488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65EA0055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5D1BAF4B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0A20B81A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2443677B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48E5AFB3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2E9253F3" w14:textId="77777777" w:rsidR="00EF1CA2" w:rsidRPr="003A0428" w:rsidRDefault="00EF1CA2" w:rsidP="008F4372">
            <w:pPr>
              <w:tabs>
                <w:tab w:val="left" w:pos="157"/>
              </w:tabs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EF1CA2" w:rsidRPr="003A0428" w14:paraId="4362D254" w14:textId="77777777" w:rsidTr="008F4372">
        <w:tc>
          <w:tcPr>
            <w:tcW w:w="97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872E0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00CBE148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  <w:b/>
              </w:rPr>
              <w:t>BIBLIOGRAFIA BÁSICA:</w:t>
            </w:r>
          </w:p>
          <w:p w14:paraId="288E3BD5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CORNACHIONE JÚNIOR, E. B. </w:t>
            </w:r>
            <w:r w:rsidRPr="003A0428">
              <w:rPr>
                <w:rFonts w:ascii="Arial" w:hAnsi="Arial" w:cs="Arial"/>
                <w:b/>
                <w:bCs/>
              </w:rPr>
              <w:t>Informática aplicada às áreas de administração, contabilidade e economia</w:t>
            </w:r>
            <w:r w:rsidRPr="003A0428">
              <w:rPr>
                <w:rFonts w:ascii="Arial" w:hAnsi="Arial" w:cs="Arial"/>
              </w:rPr>
              <w:t>. Livro Texto. 4 ed. São Paulo: Atlas, 2012.</w:t>
            </w:r>
          </w:p>
          <w:p w14:paraId="739A2874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FRYE, C. </w:t>
            </w:r>
            <w:r w:rsidRPr="003A0428">
              <w:rPr>
                <w:rFonts w:ascii="Arial" w:hAnsi="Arial" w:cs="Arial"/>
                <w:b/>
                <w:bCs/>
              </w:rPr>
              <w:t>Microsoft Excel 2010</w:t>
            </w:r>
            <w:r w:rsidRPr="003A0428">
              <w:rPr>
                <w:rFonts w:ascii="Arial" w:hAnsi="Arial" w:cs="Arial"/>
              </w:rPr>
              <w:t>. Porto Alegre: Bookman. 2011. (Série Passo a passo).</w:t>
            </w:r>
          </w:p>
          <w:p w14:paraId="7C0ED9D1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</w:rPr>
              <w:t xml:space="preserve">SANTOS, A. A. </w:t>
            </w:r>
            <w:r w:rsidRPr="003A0428">
              <w:rPr>
                <w:rFonts w:ascii="Arial" w:hAnsi="Arial" w:cs="Arial"/>
                <w:b/>
                <w:bCs/>
              </w:rPr>
              <w:t>Informática na empresa</w:t>
            </w:r>
            <w:r w:rsidRPr="003A0428">
              <w:rPr>
                <w:rFonts w:ascii="Arial" w:hAnsi="Arial" w:cs="Arial"/>
              </w:rPr>
              <w:t>. 5. ed. São Paulo: Atlas, 2009</w:t>
            </w:r>
          </w:p>
          <w:p w14:paraId="60C73045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54939EF5" w14:textId="77777777" w:rsidR="00EF1CA2" w:rsidRPr="003A0428" w:rsidRDefault="00EF1CA2" w:rsidP="008F4372">
            <w:pPr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 </w:t>
            </w:r>
            <w:r w:rsidRPr="003A0428">
              <w:rPr>
                <w:rFonts w:ascii="Arial" w:hAnsi="Arial" w:cs="Arial"/>
                <w:b/>
              </w:rPr>
              <w:t>BIBLIOGRAFIA COMPLEMENTAR:</w:t>
            </w:r>
          </w:p>
          <w:p w14:paraId="3E45F951" w14:textId="77777777" w:rsidR="00EF1CA2" w:rsidRPr="003A0428" w:rsidRDefault="00EF1CA2" w:rsidP="008F4372">
            <w:pPr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ALVES, W. P. </w:t>
            </w:r>
            <w:r w:rsidRPr="003A0428">
              <w:rPr>
                <w:rFonts w:ascii="Arial" w:hAnsi="Arial" w:cs="Arial"/>
                <w:b/>
                <w:bCs/>
              </w:rPr>
              <w:t>Informática: Microsoft Office Word 2010 e Microsoft Office Excel 2010</w:t>
            </w:r>
            <w:r w:rsidRPr="003A0428">
              <w:rPr>
                <w:rFonts w:ascii="Arial" w:hAnsi="Arial" w:cs="Arial"/>
              </w:rPr>
              <w:t>. São Paulo: Editora Érica, 2012.</w:t>
            </w:r>
          </w:p>
          <w:p w14:paraId="1D7A69E0" w14:textId="77777777" w:rsidR="00EF1CA2" w:rsidRPr="003A0428" w:rsidRDefault="00EF1CA2" w:rsidP="008F4372">
            <w:pPr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BARROS, M. S. M. </w:t>
            </w:r>
            <w:r w:rsidRPr="003A0428">
              <w:rPr>
                <w:rFonts w:ascii="Arial" w:hAnsi="Arial" w:cs="Arial"/>
                <w:b/>
                <w:bCs/>
              </w:rPr>
              <w:t>Access 2010</w:t>
            </w:r>
            <w:r w:rsidRPr="003A0428">
              <w:rPr>
                <w:rFonts w:ascii="Arial" w:hAnsi="Arial" w:cs="Arial"/>
              </w:rPr>
              <w:t>. São Paulo: SENAC, 2010.</w:t>
            </w:r>
          </w:p>
          <w:p w14:paraId="7C3C7ADB" w14:textId="77777777" w:rsidR="00EF1CA2" w:rsidRPr="003A0428" w:rsidRDefault="00EF1CA2" w:rsidP="008F4372">
            <w:pPr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EF1CA2">
              <w:rPr>
                <w:rFonts w:ascii="Arial" w:hAnsi="Arial" w:cs="Arial"/>
                <w:lang w:val="en-US"/>
              </w:rPr>
              <w:t xml:space="preserve">COX, J.; LAMBERT, J. </w:t>
            </w:r>
            <w:r w:rsidRPr="00EF1CA2">
              <w:rPr>
                <w:rFonts w:ascii="Arial" w:hAnsi="Arial" w:cs="Arial"/>
                <w:b/>
                <w:bCs/>
                <w:lang w:val="en-US"/>
              </w:rPr>
              <w:t>Microsoft Powerpoint 2010</w:t>
            </w:r>
            <w:r w:rsidRPr="00EF1CA2">
              <w:rPr>
                <w:rFonts w:ascii="Arial" w:hAnsi="Arial" w:cs="Arial"/>
                <w:lang w:val="en-US"/>
              </w:rPr>
              <w:t xml:space="preserve">. </w:t>
            </w:r>
            <w:r w:rsidRPr="003A0428">
              <w:rPr>
                <w:rFonts w:ascii="Arial" w:hAnsi="Arial" w:cs="Arial"/>
              </w:rPr>
              <w:t xml:space="preserve">Porto Alegre: Bookman, 2011. SILVA, M. G. </w:t>
            </w:r>
            <w:r w:rsidRPr="003A0428">
              <w:rPr>
                <w:rFonts w:ascii="Arial" w:hAnsi="Arial" w:cs="Arial"/>
                <w:b/>
                <w:bCs/>
              </w:rPr>
              <w:t>Informática</w:t>
            </w:r>
            <w:r w:rsidRPr="003A0428">
              <w:rPr>
                <w:rFonts w:ascii="Arial" w:hAnsi="Arial" w:cs="Arial"/>
              </w:rPr>
              <w:t xml:space="preserve">: Terminologia - Windows 7 – Internet – Segurança – EXCEL 2010 – </w:t>
            </w:r>
            <w:r w:rsidRPr="003A0428">
              <w:rPr>
                <w:rFonts w:ascii="Arial" w:hAnsi="Arial" w:cs="Arial"/>
                <w:b/>
                <w:bCs/>
              </w:rPr>
              <w:t>WORD 2010</w:t>
            </w:r>
            <w:r w:rsidRPr="003A0428">
              <w:rPr>
                <w:rFonts w:ascii="Arial" w:hAnsi="Arial" w:cs="Arial"/>
              </w:rPr>
              <w:t>. São Paulo: Editora Érica, 2011.</w:t>
            </w:r>
          </w:p>
          <w:p w14:paraId="37422483" w14:textId="77777777" w:rsidR="00EF1CA2" w:rsidRPr="003A0428" w:rsidRDefault="00EF1CA2" w:rsidP="008F4372">
            <w:pPr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VIEIRA, A. S. </w:t>
            </w:r>
            <w:r w:rsidRPr="003A0428">
              <w:rPr>
                <w:rFonts w:ascii="Arial" w:hAnsi="Arial" w:cs="Arial"/>
                <w:b/>
                <w:bCs/>
              </w:rPr>
              <w:t>Excel 2010</w:t>
            </w:r>
            <w:r w:rsidRPr="003A0428">
              <w:rPr>
                <w:rFonts w:ascii="Arial" w:hAnsi="Arial" w:cs="Arial"/>
              </w:rPr>
              <w:t>: guia prático e visual. São Paulo: Alta Books, 2011.</w:t>
            </w:r>
          </w:p>
          <w:p w14:paraId="7F7F804A" w14:textId="77777777" w:rsidR="00EF1CA2" w:rsidRPr="003A0428" w:rsidRDefault="00EF1CA2" w:rsidP="008F4372">
            <w:pPr>
              <w:tabs>
                <w:tab w:val="left" w:pos="1034"/>
              </w:tabs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</w:p>
          <w:p w14:paraId="59699AC1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</w:tc>
      </w:tr>
    </w:tbl>
    <w:p w14:paraId="412BAFCA" w14:textId="77777777" w:rsidR="00EF1CA2" w:rsidRPr="003A0428" w:rsidRDefault="00EF1CA2" w:rsidP="00EF1CA2">
      <w:pPr>
        <w:spacing w:after="0"/>
        <w:rPr>
          <w:rFonts w:ascii="Arial" w:hAnsi="Arial" w:cs="Arial"/>
        </w:rPr>
      </w:pPr>
    </w:p>
    <w:tbl>
      <w:tblPr>
        <w:tblW w:w="9781" w:type="dxa"/>
        <w:tblInd w:w="-3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2647"/>
        <w:gridCol w:w="3510"/>
        <w:gridCol w:w="3624"/>
      </w:tblGrid>
      <w:tr w:rsidR="00EF1CA2" w:rsidRPr="003A0428" w14:paraId="5DDBBABD" w14:textId="77777777" w:rsidTr="008F4372">
        <w:trPr>
          <w:trHeight w:val="416"/>
        </w:trPr>
        <w:tc>
          <w:tcPr>
            <w:tcW w:w="97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3B8F7" w14:textId="77777777" w:rsidR="00EF1CA2" w:rsidRPr="003A0428" w:rsidRDefault="00EF1CA2" w:rsidP="008F4372">
            <w:pPr>
              <w:spacing w:after="0"/>
              <w:ind w:hanging="2"/>
              <w:jc w:val="center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  <w:b/>
              </w:rPr>
              <w:t>COMPONENTE CURRICULAR: Sistemas de Informação Administrativos</w:t>
            </w:r>
          </w:p>
        </w:tc>
      </w:tr>
      <w:tr w:rsidR="00EF1CA2" w:rsidRPr="003A0428" w14:paraId="474B70F6" w14:textId="77777777" w:rsidTr="008F4372">
        <w:trPr>
          <w:trHeight w:val="416"/>
        </w:trPr>
        <w:tc>
          <w:tcPr>
            <w:tcW w:w="97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7CAC9" w14:textId="77777777" w:rsidR="00EF1CA2" w:rsidRPr="003A0428" w:rsidRDefault="00EF1CA2" w:rsidP="008F4372">
            <w:pPr>
              <w:spacing w:after="0"/>
              <w:ind w:hanging="2"/>
              <w:jc w:val="center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  <w:b/>
              </w:rPr>
              <w:t>8ª Etapa</w:t>
            </w:r>
          </w:p>
        </w:tc>
      </w:tr>
      <w:tr w:rsidR="00EF1CA2" w:rsidRPr="003A0428" w14:paraId="7B758112" w14:textId="77777777" w:rsidTr="008F4372">
        <w:trPr>
          <w:trHeight w:val="287"/>
        </w:trPr>
        <w:tc>
          <w:tcPr>
            <w:tcW w:w="2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97572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1B5B555B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  <w:b/>
              </w:rPr>
              <w:t>COMPETÊNCIAS:</w:t>
            </w:r>
          </w:p>
          <w:p w14:paraId="19E64DB7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Identificar as funções e tipos de Sistemas de Informação no contexto administrativo.</w:t>
            </w:r>
          </w:p>
          <w:p w14:paraId="33402E29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lastRenderedPageBreak/>
              <w:t>·</w:t>
            </w:r>
            <w:r w:rsidRPr="003A0428">
              <w:rPr>
                <w:rFonts w:ascii="Arial" w:hAnsi="Arial" w:cs="Arial"/>
              </w:rPr>
              <w:t xml:space="preserve"> Compreender e aplicar os conceitos de gestão e integração de dados.</w:t>
            </w:r>
          </w:p>
          <w:p w14:paraId="4037BC14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Analisar o impacto dos SI na estratégia e competitividade organizacional.</w:t>
            </w:r>
          </w:p>
          <w:p w14:paraId="3537154C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Utilizar ferramentas e metodologias para melhorar os processos de tomada de decisão.</w:t>
            </w:r>
          </w:p>
          <w:p w14:paraId="1D38C9C5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Desenvolver pensamento crítico sobre ética e segurança da informação no ambiente corporativo.</w:t>
            </w:r>
          </w:p>
          <w:p w14:paraId="26A15725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Planejar e propor soluções tecnológicas para problemas administrativos.</w:t>
            </w:r>
          </w:p>
          <w:p w14:paraId="1698F259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 </w:t>
            </w:r>
          </w:p>
          <w:p w14:paraId="0495F3E3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07B9FDBF" w14:textId="77777777" w:rsidR="00EF1CA2" w:rsidRPr="003A0428" w:rsidRDefault="00EF1CA2" w:rsidP="008F4372">
            <w:pPr>
              <w:tabs>
                <w:tab w:val="left" w:pos="34"/>
                <w:tab w:val="left" w:pos="205"/>
                <w:tab w:val="left" w:pos="298"/>
              </w:tabs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0548374C" w14:textId="77777777" w:rsidR="00EF1CA2" w:rsidRPr="003A0428" w:rsidRDefault="00EF1CA2" w:rsidP="008F4372">
            <w:pPr>
              <w:tabs>
                <w:tab w:val="left" w:pos="34"/>
                <w:tab w:val="left" w:pos="205"/>
                <w:tab w:val="left" w:pos="298"/>
              </w:tabs>
              <w:spacing w:after="0"/>
              <w:ind w:hanging="2"/>
              <w:jc w:val="both"/>
              <w:rPr>
                <w:rFonts w:ascii="Arial" w:hAnsi="Arial" w:cs="Arial"/>
              </w:rPr>
            </w:pPr>
          </w:p>
        </w:tc>
        <w:tc>
          <w:tcPr>
            <w:tcW w:w="3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E06D9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03D97B11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  <w:b/>
              </w:rPr>
              <w:t>HABILIDADES:</w:t>
            </w:r>
          </w:p>
          <w:p w14:paraId="4952F28C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Avaliar diferentes sistemas de informação e seus impactos nas operações administrativas.</w:t>
            </w:r>
          </w:p>
          <w:p w14:paraId="0E2FC79E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lastRenderedPageBreak/>
              <w:t>·</w:t>
            </w:r>
            <w:r w:rsidRPr="003A0428">
              <w:rPr>
                <w:rFonts w:ascii="Arial" w:hAnsi="Arial" w:cs="Arial"/>
              </w:rPr>
              <w:t xml:space="preserve"> Propor soluções inovadoras baseadas em SI para desafios organizacionais.</w:t>
            </w:r>
          </w:p>
          <w:p w14:paraId="5A09BB4F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Participar no planejamento e implementação de projetos de tecnologia da informação.</w:t>
            </w:r>
          </w:p>
          <w:p w14:paraId="4263A768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Trabalhar em equipes multidisciplinares para desenvolver soluções integradas.</w:t>
            </w:r>
          </w:p>
          <w:p w14:paraId="041A153B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Utilizar ferramentas de BI (Business </w:t>
            </w:r>
            <w:proofErr w:type="spellStart"/>
            <w:r w:rsidRPr="003A0428">
              <w:rPr>
                <w:rFonts w:ascii="Arial" w:hAnsi="Arial" w:cs="Arial"/>
              </w:rPr>
              <w:t>Intelligence</w:t>
            </w:r>
            <w:proofErr w:type="spellEnd"/>
            <w:r w:rsidRPr="003A0428">
              <w:rPr>
                <w:rFonts w:ascii="Arial" w:hAnsi="Arial" w:cs="Arial"/>
              </w:rPr>
              <w:t>) e análise de dados para apoiar decisões.</w:t>
            </w:r>
          </w:p>
          <w:p w14:paraId="77AD20BE" w14:textId="77777777" w:rsidR="00EF1CA2" w:rsidRPr="003A0428" w:rsidRDefault="00EF1CA2" w:rsidP="008F4372">
            <w:pPr>
              <w:rPr>
                <w:rFonts w:ascii="Arial" w:hAnsi="Arial" w:cs="Arial"/>
              </w:rPr>
            </w:pPr>
            <w:r w:rsidRPr="003A0428">
              <w:rPr>
                <w:rFonts w:ascii="Arial" w:eastAsia="Symbol" w:hAnsi="Arial" w:cs="Arial"/>
              </w:rPr>
              <w:t>·</w:t>
            </w:r>
            <w:r w:rsidRPr="003A0428">
              <w:rPr>
                <w:rFonts w:ascii="Arial" w:hAnsi="Arial" w:cs="Arial"/>
              </w:rPr>
              <w:t xml:space="preserve"> Elaborar relatórios e apresentações claras sobre resultados e propostas de SI.</w:t>
            </w:r>
          </w:p>
          <w:p w14:paraId="47CE0E96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</w:p>
          <w:p w14:paraId="47126A2E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 </w:t>
            </w:r>
          </w:p>
          <w:p w14:paraId="288050D0" w14:textId="77777777" w:rsidR="00EF1CA2" w:rsidRPr="003A0428" w:rsidRDefault="00EF1CA2" w:rsidP="008F4372">
            <w:pPr>
              <w:tabs>
                <w:tab w:val="left" w:pos="34"/>
                <w:tab w:val="left" w:pos="205"/>
                <w:tab w:val="left" w:pos="298"/>
              </w:tabs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5DA8F6D4" w14:textId="77777777" w:rsidR="00EF1CA2" w:rsidRPr="003A0428" w:rsidRDefault="00EF1CA2" w:rsidP="008F4372">
            <w:pPr>
              <w:tabs>
                <w:tab w:val="left" w:pos="34"/>
                <w:tab w:val="left" w:pos="205"/>
                <w:tab w:val="left" w:pos="298"/>
              </w:tabs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361216DB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   </w:t>
            </w:r>
          </w:p>
          <w:p w14:paraId="6F03A25A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79784BE1" w14:textId="77777777" w:rsidR="00EF1CA2" w:rsidRPr="003A0428" w:rsidRDefault="00EF1CA2" w:rsidP="008F4372">
            <w:pPr>
              <w:ind w:hanging="2"/>
              <w:jc w:val="both"/>
              <w:rPr>
                <w:rFonts w:ascii="Arial" w:hAnsi="Arial" w:cs="Arial"/>
              </w:rPr>
            </w:pPr>
          </w:p>
          <w:p w14:paraId="1703FA3E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</w:tc>
        <w:tc>
          <w:tcPr>
            <w:tcW w:w="3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3C79C" w14:textId="77777777" w:rsidR="00EF1CA2" w:rsidRPr="003A0428" w:rsidRDefault="00EF1CA2" w:rsidP="008F4372">
            <w:pPr>
              <w:tabs>
                <w:tab w:val="left" w:pos="176"/>
              </w:tabs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3C2D7028" w14:textId="77777777" w:rsidR="00EF1CA2" w:rsidRPr="003A0428" w:rsidRDefault="00EF1CA2" w:rsidP="008F4372">
            <w:pPr>
              <w:tabs>
                <w:tab w:val="left" w:pos="176"/>
              </w:tabs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  <w:b/>
              </w:rPr>
              <w:t>BASE TECNOLÓGICA:</w:t>
            </w:r>
          </w:p>
          <w:p w14:paraId="3634891F" w14:textId="77777777" w:rsidR="00EF1CA2" w:rsidRPr="003A0428" w:rsidRDefault="00EF1CA2" w:rsidP="008F4372">
            <w:pPr>
              <w:pStyle w:val="NormalWeb"/>
              <w:rPr>
                <w:rFonts w:ascii="Arial" w:hAnsi="Arial" w:cs="Arial"/>
              </w:rPr>
            </w:pPr>
            <w:r w:rsidRPr="003A0428">
              <w:rPr>
                <w:rFonts w:ascii="Arial" w:eastAsia="SimSun" w:hAnsi="Arial" w:cs="Arial"/>
              </w:rPr>
              <w:t>1-</w:t>
            </w:r>
            <w:r w:rsidRPr="003A0428">
              <w:rPr>
                <w:rStyle w:val="Forte"/>
                <w:rFonts w:ascii="Arial" w:hAnsi="Arial" w:cs="Arial"/>
              </w:rPr>
              <w:t>Processos de Negócios e Sistemas de Informação</w:t>
            </w:r>
          </w:p>
          <w:p w14:paraId="187D34E5" w14:textId="77777777" w:rsidR="00EF1CA2" w:rsidRPr="003A0428" w:rsidRDefault="00EF1CA2" w:rsidP="00EF1CA2">
            <w:pPr>
              <w:numPr>
                <w:ilvl w:val="0"/>
                <w:numId w:val="24"/>
              </w:numPr>
              <w:tabs>
                <w:tab w:val="left" w:pos="720"/>
              </w:tabs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Alinhamento entre TI e estratégia organizacional.</w:t>
            </w:r>
          </w:p>
          <w:p w14:paraId="1662E560" w14:textId="77777777" w:rsidR="00EF1CA2" w:rsidRPr="003A0428" w:rsidRDefault="00EF1CA2" w:rsidP="00EF1CA2">
            <w:pPr>
              <w:numPr>
                <w:ilvl w:val="0"/>
                <w:numId w:val="24"/>
              </w:numPr>
              <w:tabs>
                <w:tab w:val="left" w:pos="720"/>
              </w:tabs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lastRenderedPageBreak/>
              <w:t>Reengenharia de processos de negócios (BPR).</w:t>
            </w:r>
          </w:p>
          <w:p w14:paraId="6B063F7B" w14:textId="77777777" w:rsidR="00EF1CA2" w:rsidRPr="003A0428" w:rsidRDefault="00EF1CA2" w:rsidP="00EF1CA2">
            <w:pPr>
              <w:numPr>
                <w:ilvl w:val="0"/>
                <w:numId w:val="24"/>
              </w:numPr>
              <w:tabs>
                <w:tab w:val="left" w:pos="720"/>
              </w:tabs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Integração de sistemas e processos.</w:t>
            </w:r>
          </w:p>
          <w:p w14:paraId="69BE46F2" w14:textId="77777777" w:rsidR="00EF1CA2" w:rsidRPr="003A0428" w:rsidRDefault="00EF1CA2" w:rsidP="008F4372">
            <w:pPr>
              <w:pStyle w:val="NormalWeb"/>
              <w:rPr>
                <w:rFonts w:ascii="Arial" w:hAnsi="Arial" w:cs="Arial"/>
              </w:rPr>
            </w:pPr>
            <w:r w:rsidRPr="003A0428">
              <w:rPr>
                <w:rStyle w:val="Forte"/>
                <w:rFonts w:ascii="Arial" w:hAnsi="Arial" w:cs="Arial"/>
              </w:rPr>
              <w:t>2-Ferramentas e Tecnologias de Informação</w:t>
            </w:r>
          </w:p>
          <w:p w14:paraId="43B49618" w14:textId="77777777" w:rsidR="00EF1CA2" w:rsidRPr="003A0428" w:rsidRDefault="00EF1CA2" w:rsidP="00EF1CA2">
            <w:pPr>
              <w:numPr>
                <w:ilvl w:val="0"/>
                <w:numId w:val="25"/>
              </w:numPr>
              <w:tabs>
                <w:tab w:val="left" w:pos="720"/>
              </w:tabs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Sistemas integrados de gestão empresarial (ERP).</w:t>
            </w:r>
          </w:p>
          <w:p w14:paraId="01EEEAF1" w14:textId="77777777" w:rsidR="00EF1CA2" w:rsidRPr="003A0428" w:rsidRDefault="00EF1CA2" w:rsidP="00EF1CA2">
            <w:pPr>
              <w:numPr>
                <w:ilvl w:val="0"/>
                <w:numId w:val="25"/>
              </w:numPr>
              <w:tabs>
                <w:tab w:val="left" w:pos="720"/>
              </w:tabs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Soluções de gestão</w:t>
            </w:r>
          </w:p>
          <w:p w14:paraId="45B7D952" w14:textId="77777777" w:rsidR="00EF1CA2" w:rsidRPr="003A0428" w:rsidRDefault="00EF1CA2" w:rsidP="008F4372">
            <w:pPr>
              <w:tabs>
                <w:tab w:val="left" w:pos="176"/>
              </w:tabs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</w:p>
          <w:p w14:paraId="3918FA5B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0E493E31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2AE39C11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78E70FD7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>.</w:t>
            </w:r>
          </w:p>
          <w:p w14:paraId="535798E0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6290A742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626D7FAB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1DC7A428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0EF14EA1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5A621D86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01138FE0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668330F5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51FA03C4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7F6F568F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6D589C6A" w14:textId="77777777" w:rsidR="00EF1CA2" w:rsidRPr="003A0428" w:rsidRDefault="00EF1CA2" w:rsidP="008F4372">
            <w:pPr>
              <w:tabs>
                <w:tab w:val="left" w:pos="157"/>
              </w:tabs>
              <w:ind w:hanging="2"/>
              <w:jc w:val="both"/>
              <w:rPr>
                <w:rFonts w:ascii="Arial" w:hAnsi="Arial" w:cs="Arial"/>
              </w:rPr>
            </w:pPr>
          </w:p>
        </w:tc>
      </w:tr>
      <w:tr w:rsidR="00EF1CA2" w:rsidRPr="003A0428" w14:paraId="05F6F918" w14:textId="77777777" w:rsidTr="008F4372">
        <w:tc>
          <w:tcPr>
            <w:tcW w:w="97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58566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313B8F9E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  <w:b/>
              </w:rPr>
              <w:t>BIBLIOGRAFIA BÁSICA:</w:t>
            </w:r>
          </w:p>
          <w:p w14:paraId="55017A03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CORNACHIONE JÚNIOR, E. B. </w:t>
            </w:r>
            <w:r w:rsidRPr="003A0428">
              <w:rPr>
                <w:rFonts w:ascii="Arial" w:hAnsi="Arial" w:cs="Arial"/>
                <w:b/>
                <w:bCs/>
              </w:rPr>
              <w:t>Informática aplicada às áreas de administração, contabilidade e economia</w:t>
            </w:r>
            <w:r w:rsidRPr="003A0428">
              <w:rPr>
                <w:rFonts w:ascii="Arial" w:hAnsi="Arial" w:cs="Arial"/>
              </w:rPr>
              <w:t>. Livro Texto. 4 ed. São Paulo: Atlas, 2012.</w:t>
            </w:r>
          </w:p>
          <w:p w14:paraId="34B2A839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FRYE, C. </w:t>
            </w:r>
            <w:r w:rsidRPr="003A0428">
              <w:rPr>
                <w:rFonts w:ascii="Arial" w:hAnsi="Arial" w:cs="Arial"/>
                <w:b/>
                <w:bCs/>
              </w:rPr>
              <w:t>Microsoft Excel 2010</w:t>
            </w:r>
            <w:r w:rsidRPr="003A0428">
              <w:rPr>
                <w:rFonts w:ascii="Arial" w:hAnsi="Arial" w:cs="Arial"/>
              </w:rPr>
              <w:t>. Porto Alegre: Bookman. 2011. (Série Passo a passo).</w:t>
            </w:r>
          </w:p>
          <w:p w14:paraId="44EC5219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  <w:b/>
              </w:rPr>
            </w:pPr>
            <w:r w:rsidRPr="003A0428">
              <w:rPr>
                <w:rFonts w:ascii="Arial" w:hAnsi="Arial" w:cs="Arial"/>
              </w:rPr>
              <w:t xml:space="preserve">SANTOS, A. A. </w:t>
            </w:r>
            <w:r w:rsidRPr="003A0428">
              <w:rPr>
                <w:rFonts w:ascii="Arial" w:hAnsi="Arial" w:cs="Arial"/>
                <w:b/>
                <w:bCs/>
              </w:rPr>
              <w:t>Informática na empresa</w:t>
            </w:r>
            <w:r w:rsidRPr="003A0428">
              <w:rPr>
                <w:rFonts w:ascii="Arial" w:hAnsi="Arial" w:cs="Arial"/>
              </w:rPr>
              <w:t>. 5. ed. São Paulo: Atlas, 2009</w:t>
            </w:r>
          </w:p>
          <w:p w14:paraId="3916562F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  <w:p w14:paraId="28F51F65" w14:textId="77777777" w:rsidR="00EF1CA2" w:rsidRPr="003A0428" w:rsidRDefault="00EF1CA2" w:rsidP="008F4372">
            <w:pPr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 </w:t>
            </w:r>
            <w:r w:rsidRPr="003A0428">
              <w:rPr>
                <w:rFonts w:ascii="Arial" w:hAnsi="Arial" w:cs="Arial"/>
                <w:b/>
              </w:rPr>
              <w:t>BIBLIOGRAFIA COMPLEMENTAR:</w:t>
            </w:r>
          </w:p>
          <w:p w14:paraId="5EC222C2" w14:textId="77777777" w:rsidR="00EF1CA2" w:rsidRPr="003A0428" w:rsidRDefault="00EF1CA2" w:rsidP="008F4372">
            <w:pPr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ALVES, W. P. </w:t>
            </w:r>
            <w:r w:rsidRPr="003A0428">
              <w:rPr>
                <w:rFonts w:ascii="Arial" w:hAnsi="Arial" w:cs="Arial"/>
                <w:b/>
                <w:bCs/>
              </w:rPr>
              <w:t>Informática: Microsoft Office Word 2010 e Microsoft Office Excel 2010</w:t>
            </w:r>
            <w:r w:rsidRPr="003A0428">
              <w:rPr>
                <w:rFonts w:ascii="Arial" w:hAnsi="Arial" w:cs="Arial"/>
              </w:rPr>
              <w:t>. São Paulo: Editora Érica, 2012.</w:t>
            </w:r>
          </w:p>
          <w:p w14:paraId="58BC47BD" w14:textId="77777777" w:rsidR="00EF1CA2" w:rsidRPr="003A0428" w:rsidRDefault="00EF1CA2" w:rsidP="008F4372">
            <w:pPr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BARROS, M. S. M. </w:t>
            </w:r>
            <w:r w:rsidRPr="003A0428">
              <w:rPr>
                <w:rFonts w:ascii="Arial" w:hAnsi="Arial" w:cs="Arial"/>
                <w:b/>
                <w:bCs/>
              </w:rPr>
              <w:t>Access 2010</w:t>
            </w:r>
            <w:r w:rsidRPr="003A0428">
              <w:rPr>
                <w:rFonts w:ascii="Arial" w:hAnsi="Arial" w:cs="Arial"/>
              </w:rPr>
              <w:t>. São Paulo: SENAC, 2010.</w:t>
            </w:r>
          </w:p>
          <w:p w14:paraId="4A1900A4" w14:textId="77777777" w:rsidR="00EF1CA2" w:rsidRPr="003A0428" w:rsidRDefault="00EF1CA2" w:rsidP="008F4372">
            <w:pPr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EF1CA2">
              <w:rPr>
                <w:rFonts w:ascii="Arial" w:hAnsi="Arial" w:cs="Arial"/>
                <w:lang w:val="en-US"/>
              </w:rPr>
              <w:lastRenderedPageBreak/>
              <w:t xml:space="preserve">COX, J.; LAMBERT, J. </w:t>
            </w:r>
            <w:r w:rsidRPr="00EF1CA2">
              <w:rPr>
                <w:rFonts w:ascii="Arial" w:hAnsi="Arial" w:cs="Arial"/>
                <w:b/>
                <w:bCs/>
                <w:lang w:val="en-US"/>
              </w:rPr>
              <w:t>Microsoft Powerpoint 2010</w:t>
            </w:r>
            <w:r w:rsidRPr="00EF1CA2">
              <w:rPr>
                <w:rFonts w:ascii="Arial" w:hAnsi="Arial" w:cs="Arial"/>
                <w:lang w:val="en-US"/>
              </w:rPr>
              <w:t xml:space="preserve">. </w:t>
            </w:r>
            <w:r w:rsidRPr="003A0428">
              <w:rPr>
                <w:rFonts w:ascii="Arial" w:hAnsi="Arial" w:cs="Arial"/>
              </w:rPr>
              <w:t xml:space="preserve">Porto Alegre: Bookman, 2011. SILVA, M. G. </w:t>
            </w:r>
            <w:r w:rsidRPr="003A0428">
              <w:rPr>
                <w:rFonts w:ascii="Arial" w:hAnsi="Arial" w:cs="Arial"/>
                <w:b/>
                <w:bCs/>
              </w:rPr>
              <w:t>Informática</w:t>
            </w:r>
            <w:r w:rsidRPr="003A0428">
              <w:rPr>
                <w:rFonts w:ascii="Arial" w:hAnsi="Arial" w:cs="Arial"/>
              </w:rPr>
              <w:t xml:space="preserve">: Terminologia - Windows 7 – Internet – Segurança – EXCEL 2010 – </w:t>
            </w:r>
            <w:r w:rsidRPr="003A0428">
              <w:rPr>
                <w:rFonts w:ascii="Arial" w:hAnsi="Arial" w:cs="Arial"/>
                <w:b/>
                <w:bCs/>
              </w:rPr>
              <w:t>WORD 2010</w:t>
            </w:r>
            <w:r w:rsidRPr="003A0428">
              <w:rPr>
                <w:rFonts w:ascii="Arial" w:hAnsi="Arial" w:cs="Arial"/>
              </w:rPr>
              <w:t>. São Paulo: Editora Érica, 2011.</w:t>
            </w:r>
          </w:p>
          <w:p w14:paraId="3C3A6B65" w14:textId="77777777" w:rsidR="00EF1CA2" w:rsidRPr="003A0428" w:rsidRDefault="00EF1CA2" w:rsidP="008F4372">
            <w:pPr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3A0428">
              <w:rPr>
                <w:rFonts w:ascii="Arial" w:hAnsi="Arial" w:cs="Arial"/>
              </w:rPr>
              <w:t xml:space="preserve">VIEIRA, A. S. </w:t>
            </w:r>
            <w:r w:rsidRPr="003A0428">
              <w:rPr>
                <w:rFonts w:ascii="Arial" w:hAnsi="Arial" w:cs="Arial"/>
                <w:b/>
                <w:bCs/>
              </w:rPr>
              <w:t>Excel 2010</w:t>
            </w:r>
            <w:r w:rsidRPr="003A0428">
              <w:rPr>
                <w:rFonts w:ascii="Arial" w:hAnsi="Arial" w:cs="Arial"/>
              </w:rPr>
              <w:t>: guia prático e visual. São Paulo: Alta Books, 2011.</w:t>
            </w:r>
          </w:p>
          <w:p w14:paraId="2836D709" w14:textId="77777777" w:rsidR="00EF1CA2" w:rsidRPr="003A0428" w:rsidRDefault="00EF1CA2" w:rsidP="008F4372">
            <w:pPr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</w:p>
          <w:p w14:paraId="5AE449D6" w14:textId="77777777" w:rsidR="00EF1CA2" w:rsidRPr="003A0428" w:rsidRDefault="00EF1CA2" w:rsidP="008F4372">
            <w:pPr>
              <w:tabs>
                <w:tab w:val="left" w:pos="1034"/>
              </w:tabs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</w:p>
          <w:p w14:paraId="02F18138" w14:textId="77777777" w:rsidR="00EF1CA2" w:rsidRPr="003A0428" w:rsidRDefault="00EF1CA2" w:rsidP="008F4372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</w:p>
        </w:tc>
      </w:tr>
    </w:tbl>
    <w:p w14:paraId="6EFAAD45" w14:textId="77777777" w:rsidR="00EF1CA2" w:rsidRPr="00EF1CA2" w:rsidRDefault="00EF1CA2" w:rsidP="00EF1CA2">
      <w:pPr>
        <w:rPr>
          <w:b/>
          <w:bCs/>
        </w:rPr>
      </w:pPr>
    </w:p>
    <w:sectPr w:rsidR="00EF1CA2" w:rsidRPr="00EF1C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altName w:val="Segoe Print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43EA2E"/>
    <w:multiLevelType w:val="multilevel"/>
    <w:tmpl w:val="8043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8196376C"/>
    <w:multiLevelType w:val="singleLevel"/>
    <w:tmpl w:val="8196376C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1F368E0"/>
    <w:multiLevelType w:val="singleLevel"/>
    <w:tmpl w:val="81F368E0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3" w15:restartNumberingAfterBreak="0">
    <w:nsid w:val="91DAE4B3"/>
    <w:multiLevelType w:val="multilevel"/>
    <w:tmpl w:val="91DAE4B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DB83EA70"/>
    <w:multiLevelType w:val="multilevel"/>
    <w:tmpl w:val="DB83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EC44BEFD"/>
    <w:multiLevelType w:val="multilevel"/>
    <w:tmpl w:val="EC44BEF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00000019"/>
    <w:multiLevelType w:val="multilevel"/>
    <w:tmpl w:val="000000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0000001A"/>
    <w:multiLevelType w:val="multilevel"/>
    <w:tmpl w:val="0000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0000001F"/>
    <w:multiLevelType w:val="multilevel"/>
    <w:tmpl w:val="0000001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00000020"/>
    <w:multiLevelType w:val="multilevel"/>
    <w:tmpl w:val="0000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00000021"/>
    <w:multiLevelType w:val="multilevel"/>
    <w:tmpl w:val="000000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00000031"/>
    <w:multiLevelType w:val="multilevel"/>
    <w:tmpl w:val="000000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 w15:restartNumberingAfterBreak="0">
    <w:nsid w:val="00000035"/>
    <w:multiLevelType w:val="multilevel"/>
    <w:tmpl w:val="000000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0000003E"/>
    <w:multiLevelType w:val="multilevel"/>
    <w:tmpl w:val="00000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00000040"/>
    <w:multiLevelType w:val="multilevel"/>
    <w:tmpl w:val="00000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00000045"/>
    <w:multiLevelType w:val="multilevel"/>
    <w:tmpl w:val="000000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0B339C21"/>
    <w:multiLevelType w:val="multilevel"/>
    <w:tmpl w:val="0B339C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 w15:restartNumberingAfterBreak="0">
    <w:nsid w:val="11B62AF8"/>
    <w:multiLevelType w:val="multilevel"/>
    <w:tmpl w:val="11B62A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5EA51F"/>
    <w:multiLevelType w:val="multilevel"/>
    <w:tmpl w:val="145EA51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3" w15:restartNumberingAfterBreak="0">
    <w:nsid w:val="22D8B483"/>
    <w:multiLevelType w:val="multilevel"/>
    <w:tmpl w:val="22D8B48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4" w15:restartNumberingAfterBreak="0">
    <w:nsid w:val="32DA10FF"/>
    <w:multiLevelType w:val="multilevel"/>
    <w:tmpl w:val="32DA10FF"/>
    <w:lvl w:ilvl="0">
      <w:start w:val="1"/>
      <w:numFmt w:val="bullet"/>
      <w:lvlText w:val=""/>
      <w:lvlJc w:val="left"/>
      <w:pPr>
        <w:ind w:left="3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25" w15:restartNumberingAfterBreak="0">
    <w:nsid w:val="46DD5485"/>
    <w:multiLevelType w:val="multilevel"/>
    <w:tmpl w:val="46DD5485"/>
    <w:lvl w:ilvl="0">
      <w:start w:val="1"/>
      <w:numFmt w:val="bullet"/>
      <w:lvlText w:val=""/>
      <w:lvlJc w:val="left"/>
      <w:pPr>
        <w:ind w:left="3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26" w15:restartNumberingAfterBreak="0">
    <w:nsid w:val="52293F1F"/>
    <w:multiLevelType w:val="multilevel"/>
    <w:tmpl w:val="52293F1F"/>
    <w:lvl w:ilvl="0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59003064"/>
    <w:multiLevelType w:val="multilevel"/>
    <w:tmpl w:val="5900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8" w15:restartNumberingAfterBreak="0">
    <w:nsid w:val="67D6A658"/>
    <w:multiLevelType w:val="multilevel"/>
    <w:tmpl w:val="67D6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9" w15:restartNumberingAfterBreak="0">
    <w:nsid w:val="7413B940"/>
    <w:multiLevelType w:val="multilevel"/>
    <w:tmpl w:val="7413B9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1446539">
    <w:abstractNumId w:val="4"/>
  </w:num>
  <w:num w:numId="2" w16cid:durableId="1899511967">
    <w:abstractNumId w:val="7"/>
  </w:num>
  <w:num w:numId="3" w16cid:durableId="1697656024">
    <w:abstractNumId w:val="15"/>
  </w:num>
  <w:num w:numId="4" w16cid:durableId="549728099">
    <w:abstractNumId w:val="3"/>
  </w:num>
  <w:num w:numId="5" w16cid:durableId="336277624">
    <w:abstractNumId w:val="23"/>
  </w:num>
  <w:num w:numId="6" w16cid:durableId="690954001">
    <w:abstractNumId w:val="17"/>
  </w:num>
  <w:num w:numId="7" w16cid:durableId="416635059">
    <w:abstractNumId w:val="0"/>
  </w:num>
  <w:num w:numId="8" w16cid:durableId="260647699">
    <w:abstractNumId w:val="27"/>
  </w:num>
  <w:num w:numId="9" w16cid:durableId="908924070">
    <w:abstractNumId w:val="6"/>
  </w:num>
  <w:num w:numId="10" w16cid:durableId="1704552992">
    <w:abstractNumId w:val="13"/>
  </w:num>
  <w:num w:numId="11" w16cid:durableId="694306187">
    <w:abstractNumId w:val="9"/>
  </w:num>
  <w:num w:numId="12" w16cid:durableId="662702085">
    <w:abstractNumId w:val="10"/>
  </w:num>
  <w:num w:numId="13" w16cid:durableId="1354502402">
    <w:abstractNumId w:val="11"/>
  </w:num>
  <w:num w:numId="14" w16cid:durableId="821771625">
    <w:abstractNumId w:val="1"/>
  </w:num>
  <w:num w:numId="15" w16cid:durableId="469135948">
    <w:abstractNumId w:val="16"/>
  </w:num>
  <w:num w:numId="16" w16cid:durableId="772549486">
    <w:abstractNumId w:val="8"/>
  </w:num>
  <w:num w:numId="17" w16cid:durableId="1149131663">
    <w:abstractNumId w:val="14"/>
  </w:num>
  <w:num w:numId="18" w16cid:durableId="917792241">
    <w:abstractNumId w:val="2"/>
  </w:num>
  <w:num w:numId="19" w16cid:durableId="330566800">
    <w:abstractNumId w:val="19"/>
  </w:num>
  <w:num w:numId="20" w16cid:durableId="795564923">
    <w:abstractNumId w:val="18"/>
  </w:num>
  <w:num w:numId="21" w16cid:durableId="1480802424">
    <w:abstractNumId w:val="12"/>
  </w:num>
  <w:num w:numId="22" w16cid:durableId="1806123792">
    <w:abstractNumId w:val="20"/>
  </w:num>
  <w:num w:numId="23" w16cid:durableId="195504509">
    <w:abstractNumId w:val="5"/>
  </w:num>
  <w:num w:numId="24" w16cid:durableId="1462454654">
    <w:abstractNumId w:val="22"/>
  </w:num>
  <w:num w:numId="25" w16cid:durableId="742608365">
    <w:abstractNumId w:val="28"/>
  </w:num>
  <w:num w:numId="26" w16cid:durableId="255871776">
    <w:abstractNumId w:val="29"/>
  </w:num>
  <w:num w:numId="27" w16cid:durableId="1058279868">
    <w:abstractNumId w:val="26"/>
  </w:num>
  <w:num w:numId="28" w16cid:durableId="156309326">
    <w:abstractNumId w:val="25"/>
  </w:num>
  <w:num w:numId="29" w16cid:durableId="855003936">
    <w:abstractNumId w:val="21"/>
  </w:num>
  <w:num w:numId="30" w16cid:durableId="83599538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CA2"/>
    <w:rsid w:val="004113DE"/>
    <w:rsid w:val="00517556"/>
    <w:rsid w:val="009757F0"/>
    <w:rsid w:val="00CE03D2"/>
    <w:rsid w:val="00EF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3561E7"/>
  <w15:chartTrackingRefBased/>
  <w15:docId w15:val="{36743FF8-C26A-4DD7-8D21-9D40E5CF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F1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1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1C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1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1C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1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1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1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1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1C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1C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1C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1CA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1CA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1C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1C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1C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1C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1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1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1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1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1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1C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1CA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1CA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1C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1CA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1CA2"/>
    <w:rPr>
      <w:b/>
      <w:bCs/>
      <w:smallCaps/>
      <w:color w:val="2F5496" w:themeColor="accent1" w:themeShade="BF"/>
      <w:spacing w:val="5"/>
    </w:rPr>
  </w:style>
  <w:style w:type="character" w:styleId="Forte">
    <w:name w:val="Strong"/>
    <w:uiPriority w:val="22"/>
    <w:qFormat/>
    <w:rsid w:val="00EF1CA2"/>
    <w:rPr>
      <w:b/>
      <w:bCs/>
    </w:rPr>
  </w:style>
  <w:style w:type="paragraph" w:styleId="NormalWeb">
    <w:name w:val="Normal (Web)"/>
    <w:basedOn w:val="Normal"/>
    <w:uiPriority w:val="99"/>
    <w:rsid w:val="00EF1CA2"/>
    <w:pPr>
      <w:spacing w:before="100" w:after="100" w:line="240" w:lineRule="auto"/>
    </w:pPr>
    <w:rPr>
      <w:rFonts w:ascii="Times New Roman" w:eastAsia="Times New Roman" w:hAnsi="Times New Roman" w:cs="Times New Roman"/>
      <w:kern w:val="0"/>
      <w:szCs w:val="20"/>
      <w:lang w:eastAsia="pt-BR"/>
      <w14:ligatures w14:val="none"/>
    </w:rPr>
  </w:style>
  <w:style w:type="paragraph" w:customStyle="1" w:styleId="NormalWeb1">
    <w:name w:val="Normal (Web)1"/>
    <w:basedOn w:val="Normal"/>
    <w:uiPriority w:val="7"/>
    <w:rsid w:val="00EF1CA2"/>
    <w:pPr>
      <w:spacing w:before="100" w:after="10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Hyperlink">
    <w:name w:val="Hyperlink"/>
    <w:unhideWhenUsed/>
    <w:qFormat/>
    <w:rsid w:val="00CE03D2"/>
    <w:rPr>
      <w:color w:val="0563C1"/>
      <w:u w:val="single"/>
    </w:rPr>
  </w:style>
  <w:style w:type="paragraph" w:customStyle="1" w:styleId="detailsstylesparagraph-sc-1fb9qur-9">
    <w:name w:val="detailsstyles__paragraph-sc-1fb9qur-9"/>
    <w:basedOn w:val="Normal"/>
    <w:rsid w:val="00CE03D2"/>
    <w:pPr>
      <w:suppressAutoHyphens/>
      <w:spacing w:before="100" w:beforeAutospacing="1" w:after="100" w:afterAutospacing="1" w:line="240" w:lineRule="auto"/>
      <w:ind w:leftChars="-1" w:left="-1" w:hangingChars="1" w:hanging="1"/>
      <w:jc w:val="center"/>
      <w:textAlignment w:val="top"/>
      <w:outlineLvl w:val="0"/>
    </w:pPr>
    <w:rPr>
      <w:rFonts w:ascii="Times New Roman" w:eastAsia="Arial" w:hAnsi="Times New Roman" w:cs="Arial"/>
      <w:kern w:val="0"/>
      <w:position w:val="-1"/>
      <w:lang w:eastAsia="pt-BR"/>
      <w14:ligatures w14:val="none"/>
    </w:rPr>
  </w:style>
  <w:style w:type="paragraph" w:customStyle="1" w:styleId="msolistparagraph0">
    <w:name w:val="msolistparagraph"/>
    <w:rsid w:val="00CE03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 w:hint="eastAsia"/>
      <w:kern w:val="0"/>
      <w:sz w:val="22"/>
      <w:szCs w:val="22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tudosdotrabalho.org" TargetMode="External"/><Relationship Id="rId5" Type="http://schemas.openxmlformats.org/officeDocument/2006/relationships/hyperlink" Target="http://www.estudosdotrabalho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9421</Words>
  <Characters>57603</Characters>
  <Application>Microsoft Office Word</Application>
  <DocSecurity>0</DocSecurity>
  <Lines>3005</Lines>
  <Paragraphs>726</Paragraphs>
  <ScaleCrop>false</ScaleCrop>
  <Company/>
  <LinksUpToDate>false</LinksUpToDate>
  <CharactersWithSpaces>66755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Rogério Carvalho de Holanda</dc:creator>
  <cp:keywords/>
  <dc:description/>
  <cp:lastModifiedBy>Rogério Carvalho de Holanda</cp:lastModifiedBy>
  <cp:revision>3</cp:revision>
  <dcterms:created xsi:type="dcterms:W3CDTF">2026-02-10T19:45:00Z</dcterms:created>
  <dcterms:modified xsi:type="dcterms:W3CDTF">2026-02-12T13:02:00Z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c133e1c2-2576-4650-9f8f-8ca471a74173</vt:lpwstr>
  </property>
</Properties>
</file>